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/colors1.xml" ContentType="application/vnd.ms-office.chartcolorstyle+xml"/>
  <Override PartName="/word/charts/chart/style1.xml" ContentType="application/vnd.ms-office.chartstyle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653874" w:rsidRPr="003D1704" w:rsidP="00653874">
      <w:pPr>
        <w:tabs>
          <w:tab w:val="center" w:pos="1276"/>
        </w:tabs>
        <w:rPr>
          <w:b/>
          <w:sz w:val="16"/>
          <w:szCs w:val="1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-9072</wp:posOffset>
            </wp:positionH>
            <wp:positionV relativeFrom="paragraph">
              <wp:posOffset>-182245</wp:posOffset>
            </wp:positionV>
            <wp:extent cx="1552973" cy="873034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67" cy="8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37C">
        <w:rPr>
          <w:rFonts w:asciiTheme="minorHAnsi" w:hAnsiTheme="minorHAnsi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-90805</wp:posOffset>
                </wp:positionV>
                <wp:extent cx="876300" cy="260350"/>
                <wp:effectExtent l="0" t="0" r="0" b="6350"/>
                <wp:wrapNone/>
                <wp:docPr id="16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7C" w:rsidRPr="00F37681" w:rsidP="00F3768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37681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NOTA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5" type="#_x0000_t202" style="height:20.5pt;margin-left:391.3pt;margin-top:-7.1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69pt;z-index:251661312" filled="f" stroked="f">
                <v:textbox>
                  <w:txbxContent>
                    <w:p w:rsidR="00F0237C" w:rsidRPr="00F37681" w:rsidP="00F37681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F37681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-99060</wp:posOffset>
                </wp:positionV>
                <wp:extent cx="876300" cy="260350"/>
                <wp:effectExtent l="0" t="0" r="0" b="6350"/>
                <wp:wrapNone/>
                <wp:docPr id="23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7C" w:rsidRPr="00F37681" w:rsidP="006B34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PORCENTAJE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type="#_x0000_t202" style="height:20.5pt;margin-left:292.8pt;margin-top:-7.8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69pt;z-index:251665408" filled="f" stroked="f">
                <v:textbox>
                  <w:txbxContent>
                    <w:p w:rsidR="00F0237C" w:rsidRPr="00F37681" w:rsidP="006B34D8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PORCENTAJE</w:t>
                      </w:r>
                    </w:p>
                  </w:txbxContent>
                </v:textbox>
              </v:shape>
            </w:pict>
          </mc:Fallback>
        </mc:AlternateContent>
      </w:r>
      <w:r w:rsidR="007F2981">
        <w:rPr>
          <w:rFonts w:asciiTheme="minorHAnsi" w:hAnsiTheme="minorHAnsi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4642485</wp:posOffset>
                </wp:positionH>
                <wp:positionV relativeFrom="page">
                  <wp:posOffset>1395095</wp:posOffset>
                </wp:positionV>
                <wp:extent cx="889000" cy="460375"/>
                <wp:effectExtent l="0" t="0" r="6350" b="15875"/>
                <wp:wrapNone/>
                <wp:docPr id="2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9000" cy="460375"/>
                          <a:chOff x="10395" y="2338"/>
                          <a:chExt cx="1400" cy="725"/>
                        </a:xfrm>
                      </wpg:grpSpPr>
                      <wps:wsp xmlns:wps="http://schemas.microsoft.com/office/word/2010/wordprocessingShape">
                        <wps:cNvPr id="21" name="Freeform 15"/>
                        <wps:cNvSpPr/>
                        <wps:spPr bwMode="auto">
                          <a:xfrm>
                            <a:off x="10405" y="2348"/>
                            <a:ext cx="1380" cy="705"/>
                          </a:xfrm>
                          <a:custGeom>
                            <a:avLst/>
                            <a:gdLst>
                              <a:gd name="T0" fmla="+- 0 10405 10405"/>
                              <a:gd name="T1" fmla="*/ T0 w 1380"/>
                              <a:gd name="T2" fmla="+- 0 2348 2348"/>
                              <a:gd name="T3" fmla="*/ 2348 h 705"/>
                              <a:gd name="T4" fmla="+- 0 10405 10405"/>
                              <a:gd name="T5" fmla="*/ T4 w 1380"/>
                              <a:gd name="T6" fmla="+- 0 3053 2348"/>
                              <a:gd name="T7" fmla="*/ 3053 h 705"/>
                              <a:gd name="T8" fmla="+- 0 11785 10405"/>
                              <a:gd name="T9" fmla="*/ T8 w 1380"/>
                              <a:gd name="T10" fmla="+- 0 3053 2348"/>
                              <a:gd name="T11" fmla="*/ 3053 h 705"/>
                              <a:gd name="T12" fmla="+- 0 11785 10405"/>
                              <a:gd name="T13" fmla="*/ T12 w 1380"/>
                              <a:gd name="T14" fmla="+- 0 2348 2348"/>
                              <a:gd name="T15" fmla="*/ 2348 h 705"/>
                              <a:gd name="T16" fmla="+- 0 10405 10405"/>
                              <a:gd name="T17" fmla="*/ T16 w 1380"/>
                              <a:gd name="T18" fmla="+- 0 2348 2348"/>
                              <a:gd name="T19" fmla="*/ 2348 h 705"/>
                            </a:gdLst>
                            <a:rect l="0" t="0" r="r" b="b"/>
                            <a:pathLst>
                              <a:path fill="norm" h="705" w="1380" stroke="1">
                                <a:moveTo>
                                  <a:pt x="0" y="0"/>
                                </a:moveTo>
                                <a:lnTo>
                                  <a:pt x="0" y="705"/>
                                </a:lnTo>
                                <a:lnTo>
                                  <a:pt x="1380" y="705"/>
                                </a:lnTo>
                                <a:lnTo>
                                  <a:pt x="1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2" name="Freeform 14"/>
                        <wps:cNvSpPr/>
                        <wps:spPr bwMode="auto">
                          <a:xfrm>
                            <a:off x="10405" y="2348"/>
                            <a:ext cx="1380" cy="705"/>
                          </a:xfrm>
                          <a:custGeom>
                            <a:avLst/>
                            <a:gdLst>
                              <a:gd name="T0" fmla="+- 0 10405 10405"/>
                              <a:gd name="T1" fmla="*/ T0 w 1380"/>
                              <a:gd name="T2" fmla="+- 0 2348 2348"/>
                              <a:gd name="T3" fmla="*/ 2348 h 705"/>
                              <a:gd name="T4" fmla="+- 0 11785 10405"/>
                              <a:gd name="T5" fmla="*/ T4 w 1380"/>
                              <a:gd name="T6" fmla="+- 0 2348 2348"/>
                              <a:gd name="T7" fmla="*/ 2348 h 705"/>
                              <a:gd name="T8" fmla="+- 0 11785 10405"/>
                              <a:gd name="T9" fmla="*/ T8 w 1380"/>
                              <a:gd name="T10" fmla="+- 0 3053 2348"/>
                              <a:gd name="T11" fmla="*/ 3053 h 705"/>
                              <a:gd name="T12" fmla="+- 0 10405 10405"/>
                              <a:gd name="T13" fmla="*/ T12 w 1380"/>
                              <a:gd name="T14" fmla="+- 0 3053 2348"/>
                              <a:gd name="T15" fmla="*/ 3053 h 705"/>
                              <a:gd name="T16" fmla="+- 0 10405 10405"/>
                              <a:gd name="T17" fmla="*/ T16 w 1380"/>
                              <a:gd name="T18" fmla="+- 0 2348 2348"/>
                              <a:gd name="T19" fmla="*/ 2348 h 705"/>
                            </a:gdLst>
                            <a:rect l="0" t="0" r="r" b="b"/>
                            <a:pathLst>
                              <a:path fill="norm" h="705" w="1380" stroke="1">
                                <a:moveTo>
                                  <a:pt x="0" y="0"/>
                                </a:moveTo>
                                <a:lnTo>
                                  <a:pt x="1380" y="0"/>
                                </a:lnTo>
                                <a:lnTo>
                                  <a:pt x="1380" y="705"/>
                                </a:lnTo>
                                <a:lnTo>
                                  <a:pt x="0" y="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height:36.25pt;margin-left:365.55pt;margin-top:109.85pt;mso-position-horizontal-relative:page;mso-position-vertical-relative:page;position:absolute;width:70pt;z-index:-251653120" coordorigin="10395,2338" coordsize="1400,725">
                <v:shape id="Freeform 15" o:spid="_x0000_s1028" style="height:705;left:10405;mso-wrap-style:square;position:absolute;top:2348;v-text-anchor:top;visibility:visible;width:1380" coordsize="1380,705" path="m,l,705l1380,705l1380,,,xe" fillcolor="white" strokecolor="black" strokeweight="2pt">
                  <v:path arrowok="t" o:connecttype="custom" o:connectlocs="0,2348;0,3053;1380,3053;1380,2348;0,2348" o:connectangles="0,0,0,0,0"/>
                </v:shape>
                <v:shape id="Freeform 14" o:spid="_x0000_s1029" style="height:705;left:10405;mso-wrap-style:square;position:absolute;top:2348;v-text-anchor:top;visibility:visible;width:1380" coordsize="1380,705" path="m,l1380,l1380,705l,705,,xe" fillcolor="white" strokecolor="black" strokeweight="2pt">
                  <v:path arrowok="t" o:connecttype="custom" o:connectlocs="0,2348;1380,2348;1380,3053;0,3053;0,2348" o:connectangles="0,0,0,0,0"/>
                </v:shape>
              </v:group>
            </w:pict>
          </mc:Fallback>
        </mc:AlternateContent>
      </w:r>
    </w:p>
    <w:p w:rsidR="00AF004B" w:rsidP="00653874">
      <w:pPr>
        <w:rPr>
          <w:rFonts w:asciiTheme="minorHAnsi" w:hAnsiTheme="minorHAnsi"/>
          <w:b/>
          <w:sz w:val="12"/>
          <w:szCs w:val="12"/>
          <w:lang w:val="es-ES" w:eastAsia="es-ES"/>
        </w:rPr>
      </w:pPr>
      <w:r>
        <w:rPr>
          <w:rFonts w:asciiTheme="minorHAnsi" w:hAnsiTheme="minorHAnsi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5912485</wp:posOffset>
                </wp:positionH>
                <wp:positionV relativeFrom="page">
                  <wp:posOffset>1386205</wp:posOffset>
                </wp:positionV>
                <wp:extent cx="889000" cy="460375"/>
                <wp:effectExtent l="0" t="0" r="6350" b="15875"/>
                <wp:wrapNone/>
                <wp:docPr id="1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9000" cy="460375"/>
                          <a:chOff x="10395" y="2338"/>
                          <a:chExt cx="1400" cy="725"/>
                        </a:xfrm>
                      </wpg:grpSpPr>
                      <wps:wsp xmlns:wps="http://schemas.microsoft.com/office/word/2010/wordprocessingShape">
                        <wps:cNvPr id="18" name="Freeform 15"/>
                        <wps:cNvSpPr/>
                        <wps:spPr bwMode="auto">
                          <a:xfrm>
                            <a:off x="10405" y="2348"/>
                            <a:ext cx="1380" cy="705"/>
                          </a:xfrm>
                          <a:custGeom>
                            <a:avLst/>
                            <a:gdLst>
                              <a:gd name="T0" fmla="+- 0 10405 10405"/>
                              <a:gd name="T1" fmla="*/ T0 w 1380"/>
                              <a:gd name="T2" fmla="+- 0 2348 2348"/>
                              <a:gd name="T3" fmla="*/ 2348 h 705"/>
                              <a:gd name="T4" fmla="+- 0 10405 10405"/>
                              <a:gd name="T5" fmla="*/ T4 w 1380"/>
                              <a:gd name="T6" fmla="+- 0 3053 2348"/>
                              <a:gd name="T7" fmla="*/ 3053 h 705"/>
                              <a:gd name="T8" fmla="+- 0 11785 10405"/>
                              <a:gd name="T9" fmla="*/ T8 w 1380"/>
                              <a:gd name="T10" fmla="+- 0 3053 2348"/>
                              <a:gd name="T11" fmla="*/ 3053 h 705"/>
                              <a:gd name="T12" fmla="+- 0 11785 10405"/>
                              <a:gd name="T13" fmla="*/ T12 w 1380"/>
                              <a:gd name="T14" fmla="+- 0 2348 2348"/>
                              <a:gd name="T15" fmla="*/ 2348 h 705"/>
                              <a:gd name="T16" fmla="+- 0 10405 10405"/>
                              <a:gd name="T17" fmla="*/ T16 w 1380"/>
                              <a:gd name="T18" fmla="+- 0 2348 2348"/>
                              <a:gd name="T19" fmla="*/ 2348 h 705"/>
                            </a:gdLst>
                            <a:rect l="0" t="0" r="r" b="b"/>
                            <a:pathLst>
                              <a:path fill="norm" h="705" w="1380" stroke="1">
                                <a:moveTo>
                                  <a:pt x="0" y="0"/>
                                </a:moveTo>
                                <a:lnTo>
                                  <a:pt x="0" y="705"/>
                                </a:lnTo>
                                <a:lnTo>
                                  <a:pt x="1380" y="705"/>
                                </a:lnTo>
                                <a:lnTo>
                                  <a:pt x="1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9" name="Freeform 14"/>
                        <wps:cNvSpPr/>
                        <wps:spPr bwMode="auto">
                          <a:xfrm>
                            <a:off x="10405" y="2348"/>
                            <a:ext cx="1380" cy="705"/>
                          </a:xfrm>
                          <a:custGeom>
                            <a:avLst/>
                            <a:gdLst>
                              <a:gd name="T0" fmla="+- 0 10405 10405"/>
                              <a:gd name="T1" fmla="*/ T0 w 1380"/>
                              <a:gd name="T2" fmla="+- 0 2348 2348"/>
                              <a:gd name="T3" fmla="*/ 2348 h 705"/>
                              <a:gd name="T4" fmla="+- 0 11785 10405"/>
                              <a:gd name="T5" fmla="*/ T4 w 1380"/>
                              <a:gd name="T6" fmla="+- 0 2348 2348"/>
                              <a:gd name="T7" fmla="*/ 2348 h 705"/>
                              <a:gd name="T8" fmla="+- 0 11785 10405"/>
                              <a:gd name="T9" fmla="*/ T8 w 1380"/>
                              <a:gd name="T10" fmla="+- 0 3053 2348"/>
                              <a:gd name="T11" fmla="*/ 3053 h 705"/>
                              <a:gd name="T12" fmla="+- 0 10405 10405"/>
                              <a:gd name="T13" fmla="*/ T12 w 1380"/>
                              <a:gd name="T14" fmla="+- 0 3053 2348"/>
                              <a:gd name="T15" fmla="*/ 3053 h 705"/>
                              <a:gd name="T16" fmla="+- 0 10405 10405"/>
                              <a:gd name="T17" fmla="*/ T16 w 1380"/>
                              <a:gd name="T18" fmla="+- 0 2348 2348"/>
                              <a:gd name="T19" fmla="*/ 2348 h 705"/>
                            </a:gdLst>
                            <a:rect l="0" t="0" r="r" b="b"/>
                            <a:pathLst>
                              <a:path fill="norm" h="705" w="1380" stroke="1">
                                <a:moveTo>
                                  <a:pt x="0" y="0"/>
                                </a:moveTo>
                                <a:lnTo>
                                  <a:pt x="1380" y="0"/>
                                </a:lnTo>
                                <a:lnTo>
                                  <a:pt x="1380" y="705"/>
                                </a:lnTo>
                                <a:lnTo>
                                  <a:pt x="0" y="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0" style="height:36.25pt;margin-left:465.55pt;margin-top:109.15pt;mso-position-horizontal-relative:page;mso-position-vertical-relative:page;position:absolute;width:70pt;z-index:-251657216" coordorigin="10395,2338" coordsize="1400,725">
                <v:shape id="Freeform 15" o:spid="_x0000_s1031" style="height:705;left:10405;mso-wrap-style:square;position:absolute;top:2348;v-text-anchor:top;visibility:visible;width:1380" coordsize="1380,705" path="m,l,705l1380,705l1380,,,xe" fillcolor="#feffff" stroked="f">
                  <v:path arrowok="t" o:connecttype="custom" o:connectlocs="0,2348;0,3053;1380,3053;1380,2348;0,2348" o:connectangles="0,0,0,0,0"/>
                </v:shape>
                <v:shape id="Freeform 14" o:spid="_x0000_s1032" style="height:705;left:10405;mso-wrap-style:square;position:absolute;top:2348;v-text-anchor:top;visibility:visible;width:1380" coordsize="1380,705" path="m,l1380,l1380,705l,705,,xe" filled="f">
                  <v:path arrowok="t" o:connecttype="custom" o:connectlocs="0,2348;1380,2348;1380,3053;0,3053;0,2348" o:connectangles="0,0,0,0,0"/>
                </v:shape>
              </v:group>
            </w:pict>
          </mc:Fallback>
        </mc:AlternateContent>
      </w:r>
    </w:p>
    <w:p w:rsidR="00AF004B" w:rsidP="00653874">
      <w:pPr>
        <w:rPr>
          <w:rFonts w:asciiTheme="minorHAnsi" w:hAnsiTheme="minorHAnsi"/>
          <w:b/>
          <w:sz w:val="12"/>
          <w:szCs w:val="12"/>
          <w:lang w:val="es-ES" w:eastAsia="es-ES"/>
        </w:rPr>
      </w:pPr>
      <w:r>
        <w:rPr>
          <w:rFonts w:asciiTheme="minorHAnsi" w:hAnsiTheme="minorHAnsi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38100</wp:posOffset>
                </wp:positionV>
                <wp:extent cx="298450" cy="293370"/>
                <wp:effectExtent l="0" t="19050" r="44450" b="30480"/>
                <wp:wrapNone/>
                <wp:docPr id="24" name="Flech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933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4" o:spid="_x0000_s1033" type="#_x0000_t13" style="height:23.1pt;margin-left:361.25pt;margin-top:3pt;mso-wrap-distance-bottom:0;mso-wrap-distance-left:9pt;mso-wrap-distance-right:9pt;mso-wrap-distance-top:0;mso-wrap-style:square;position:absolute;v-text-anchor:middle;visibility:visible;width:23.5pt;z-index:251667456" adj="10984" fillcolor="white" strokecolor="black" strokeweight="2pt"/>
            </w:pict>
          </mc:Fallback>
        </mc:AlternateContent>
      </w:r>
    </w:p>
    <w:p w:rsidR="00AF004B" w:rsidP="00653874">
      <w:pPr>
        <w:rPr>
          <w:rFonts w:asciiTheme="minorHAnsi" w:hAnsiTheme="minorHAnsi"/>
          <w:b/>
          <w:sz w:val="12"/>
          <w:szCs w:val="12"/>
          <w:lang w:val="es-ES" w:eastAsia="es-ES"/>
        </w:rPr>
      </w:pPr>
      <w:bookmarkStart w:id="0" w:name="_GoBack"/>
      <w:bookmarkEnd w:id="0"/>
    </w:p>
    <w:p w:rsidR="00653874" w:rsidRPr="00653874" w:rsidP="00653874">
      <w:pPr>
        <w:rPr>
          <w:rFonts w:asciiTheme="minorHAnsi" w:hAnsiTheme="minorHAnsi"/>
          <w:spacing w:val="22"/>
          <w:sz w:val="16"/>
          <w:szCs w:val="16"/>
          <w:lang w:val="es-ES" w:eastAsia="es-ES"/>
        </w:rPr>
      </w:pPr>
      <w:r>
        <w:rPr>
          <w:rFonts w:asciiTheme="minorHAnsi" w:hAnsiTheme="minorHAnsi"/>
          <w:sz w:val="12"/>
          <w:szCs w:val="12"/>
          <w:lang w:val="es-ES" w:eastAsia="es-ES"/>
        </w:rPr>
        <w:t xml:space="preserve">    </w:t>
      </w:r>
    </w:p>
    <w:p w:rsidR="00653874" w:rsidRPr="00653874" w:rsidP="00653874">
      <w:pPr>
        <w:ind w:right="-1044"/>
        <w:rPr>
          <w:rFonts w:asciiTheme="minorHAnsi" w:hAnsiTheme="minorHAnsi"/>
          <w:sz w:val="12"/>
          <w:szCs w:val="12"/>
          <w:lang w:val="es-ES" w:eastAsia="es-ES"/>
        </w:rPr>
      </w:pPr>
    </w:p>
    <w:p w:rsidR="00933B73" w:rsidRPr="0016597C" w:rsidP="00653874">
      <w:pPr>
        <w:jc w:val="center"/>
        <w:rPr>
          <w:rFonts w:asciiTheme="minorHAnsi" w:hAnsiTheme="minorHAnsi"/>
          <w:bCs/>
          <w:lang w:val="es-ES"/>
        </w:rPr>
      </w:pPr>
      <w:r>
        <w:rPr>
          <w:rFonts w:asciiTheme="minorHAnsi" w:hAnsiTheme="minorHAnsi"/>
          <w:b/>
          <w:sz w:val="28"/>
          <w:szCs w:val="28"/>
          <w:lang w:val="es-ES"/>
        </w:rPr>
        <w:t xml:space="preserve">                                                                                                   </w:t>
      </w:r>
      <m:oMath>
        <m:r>
          <w:rPr>
            <w:rFonts w:ascii="Cambria Math" w:hAnsi="Cambria Math"/>
            <w:lang w:val="es-ES"/>
          </w:rPr>
          <m:t>(x%)</m:t>
        </m:r>
      </m:oMath>
      <w:r>
        <w:rPr>
          <w:rFonts w:asciiTheme="minorHAnsi" w:hAnsiTheme="minorHAnsi"/>
          <w:b/>
          <w:sz w:val="28"/>
          <w:szCs w:val="28"/>
          <w:lang w:val="es-ES"/>
        </w:rPr>
        <w:t xml:space="preserve">    </w:t>
      </w:r>
      <w:r w:rsidR="001E4E25">
        <w:rPr>
          <w:rFonts w:asciiTheme="minorHAnsi" w:hAnsiTheme="minorHAnsi"/>
          <w:b/>
          <w:sz w:val="28"/>
          <w:szCs w:val="28"/>
          <w:lang w:val="es-ES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es-ES"/>
        </w:rPr>
        <w:t xml:space="preserve">          </w:t>
      </w:r>
      <m:oMath>
        <m:r>
          <w:rPr>
            <w:rFonts w:ascii="Cambria Math" w:hAnsi="Cambria Math"/>
            <w:lang w:val="es-ES"/>
          </w:rPr>
          <m:t>(x%∙0.06+1.00)</m:t>
        </m:r>
      </m:oMath>
    </w:p>
    <w:p w:rsidR="00653874" w:rsidP="00653874">
      <w:pPr>
        <w:jc w:val="center"/>
        <w:rPr>
          <w:rFonts w:asciiTheme="minorHAnsi" w:hAnsiTheme="minorHAnsi"/>
          <w:b/>
          <w:sz w:val="28"/>
          <w:szCs w:val="28"/>
          <w:lang w:val="es-ES"/>
        </w:rPr>
      </w:pPr>
      <w:r>
        <w:rPr>
          <w:rFonts w:asciiTheme="minorHAnsi" w:hAnsiTheme="minorHAnsi"/>
          <w:b/>
          <w:sz w:val="28"/>
          <w:szCs w:val="28"/>
          <w:lang w:val="es-ES"/>
        </w:rPr>
        <w:t>INFORME Nº</w:t>
      </w:r>
      <w:r w:rsidRPr="005206EB">
        <w:rPr>
          <w:rFonts w:asciiTheme="minorHAnsi" w:hAnsiTheme="minorHAnsi"/>
          <w:sz w:val="28"/>
          <w:szCs w:val="28"/>
          <w:lang w:val="es-ES"/>
        </w:rPr>
        <w:t>__</w:t>
      </w:r>
    </w:p>
    <w:p w:rsidR="00653874" w:rsidRPr="005206EB" w:rsidP="00653874">
      <w:pPr>
        <w:jc w:val="center"/>
        <w:rPr>
          <w:rFonts w:asciiTheme="minorHAnsi" w:hAnsiTheme="minorHAnsi"/>
          <w:sz w:val="28"/>
          <w:szCs w:val="28"/>
          <w:lang w:val="es-ES"/>
        </w:rPr>
      </w:pPr>
      <w:r w:rsidRPr="005206EB">
        <w:rPr>
          <w:rFonts w:asciiTheme="minorHAnsi" w:hAnsiTheme="minorHAnsi"/>
          <w:sz w:val="28"/>
          <w:szCs w:val="28"/>
          <w:lang w:val="es-ES"/>
        </w:rPr>
        <w:t>____</w:t>
      </w:r>
      <w:r w:rsidR="00F37681">
        <w:rPr>
          <w:rFonts w:asciiTheme="minorHAnsi" w:hAnsiTheme="minorHAnsi"/>
          <w:sz w:val="28"/>
          <w:szCs w:val="28"/>
          <w:lang w:val="es-ES"/>
        </w:rPr>
        <w:t>___</w:t>
      </w:r>
      <w:r w:rsidRPr="005206EB">
        <w:rPr>
          <w:rFonts w:asciiTheme="minorHAnsi" w:hAnsiTheme="minorHAnsi"/>
          <w:sz w:val="28"/>
          <w:szCs w:val="28"/>
          <w:lang w:val="es-ES"/>
        </w:rPr>
        <w:t>____</w:t>
      </w:r>
      <w:r w:rsidR="005206EB">
        <w:rPr>
          <w:rFonts w:asciiTheme="minorHAnsi" w:hAnsiTheme="minorHAnsi"/>
          <w:sz w:val="28"/>
          <w:szCs w:val="28"/>
          <w:lang w:val="es-ES"/>
        </w:rPr>
        <w:t>_____</w:t>
      </w:r>
      <w:r w:rsidRPr="005206EB">
        <w:rPr>
          <w:rFonts w:asciiTheme="minorHAnsi" w:hAnsiTheme="minorHAnsi"/>
          <w:sz w:val="28"/>
          <w:szCs w:val="28"/>
          <w:lang w:val="es-ES"/>
        </w:rPr>
        <w:t>________________________</w:t>
      </w:r>
    </w:p>
    <w:p w:rsidR="00653874" w:rsidRPr="00653874" w:rsidP="00653874">
      <w:pPr>
        <w:jc w:val="center"/>
        <w:rPr>
          <w:rFonts w:asciiTheme="minorHAnsi" w:hAnsiTheme="minorHAnsi"/>
          <w:b/>
          <w:lang w:val="es-ES"/>
        </w:rPr>
      </w:pPr>
      <w:r w:rsidRPr="00653874">
        <w:rPr>
          <w:rFonts w:asciiTheme="minorHAnsi" w:hAnsiTheme="minorHAnsi"/>
          <w:b/>
          <w:lang w:val="es-ES"/>
        </w:rPr>
        <w:t>(Título Experiencia)</w:t>
      </w:r>
    </w:p>
    <w:p w:rsidR="00653874" w:rsidP="00653874">
      <w:pPr>
        <w:rPr>
          <w:rFonts w:asciiTheme="minorHAnsi" w:hAnsiTheme="minorHAnsi"/>
          <w:sz w:val="24"/>
          <w:szCs w:val="24"/>
          <w:lang w:val="es-ES" w:eastAsia="es-ES"/>
        </w:rPr>
      </w:pPr>
    </w:p>
    <w:tbl>
      <w:tblPr>
        <w:tblStyle w:val="TableGrid"/>
        <w:tblW w:w="0" w:type="auto"/>
        <w:tblLook w:val="04A0"/>
      </w:tblPr>
      <w:tblGrid>
        <w:gridCol w:w="2595"/>
        <w:gridCol w:w="2146"/>
        <w:gridCol w:w="2371"/>
      </w:tblGrid>
      <w:tr w:rsidTr="00AF4FB2">
        <w:tblPrEx>
          <w:tblW w:w="0" w:type="auto"/>
          <w:tblLook w:val="04A0"/>
        </w:tblPrEx>
        <w:trPr>
          <w:trHeight w:val="288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6EB" w:rsidRPr="005206EB" w:rsidP="00653874">
            <w:pPr>
              <w:rPr>
                <w:rFonts w:asciiTheme="minorHAnsi" w:hAnsiTheme="minorHAnsi"/>
                <w:b/>
                <w:sz w:val="24"/>
                <w:szCs w:val="24"/>
                <w:u w:val="single"/>
                <w:lang w:val="es-ES" w:eastAsia="es-ES"/>
              </w:rPr>
            </w:pPr>
            <w:r w:rsidRPr="005206EB">
              <w:rPr>
                <w:rFonts w:asciiTheme="minorHAnsi" w:hAnsiTheme="minorHAnsi"/>
                <w:b/>
                <w:sz w:val="24"/>
                <w:szCs w:val="24"/>
                <w:u w:val="single"/>
                <w:lang w:val="es-ES" w:eastAsia="es-ES"/>
              </w:rPr>
              <w:t>Integrantes</w:t>
            </w:r>
            <w:r w:rsidR="00AF4FB2">
              <w:rPr>
                <w:rFonts w:asciiTheme="minorHAnsi" w:hAnsiTheme="minorHAnsi"/>
                <w:b/>
                <w:sz w:val="24"/>
                <w:szCs w:val="24"/>
                <w:u w:val="single"/>
                <w:lang w:val="es-ES" w:eastAsia="es-ES"/>
              </w:rPr>
              <w:t xml:space="preserve"> equipo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6EB" w:rsidRPr="005206EB" w:rsidP="00653874">
            <w:pPr>
              <w:rPr>
                <w:rFonts w:asciiTheme="minorHAnsi" w:hAnsiTheme="minorHAnsi"/>
                <w:b/>
                <w:sz w:val="24"/>
                <w:szCs w:val="24"/>
                <w:u w:val="single"/>
                <w:lang w:val="es-ES" w:eastAsia="es-ES"/>
              </w:rPr>
            </w:pPr>
            <w:r w:rsidRPr="005206EB">
              <w:rPr>
                <w:rFonts w:asciiTheme="minorHAnsi" w:hAnsiTheme="minorHAnsi"/>
                <w:b/>
                <w:sz w:val="24"/>
                <w:szCs w:val="24"/>
                <w:u w:val="single"/>
                <w:lang w:val="es-ES" w:eastAsia="es-ES"/>
              </w:rPr>
              <w:t>RUT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6EB" w:rsidRPr="005206EB" w:rsidP="00653874">
            <w:pPr>
              <w:rPr>
                <w:rFonts w:asciiTheme="minorHAnsi" w:hAnsiTheme="minorHAnsi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  <w:u w:val="single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-2540</wp:posOffset>
                      </wp:positionV>
                      <wp:extent cx="1190625" cy="991870"/>
                      <wp:effectExtent l="9525" t="9525" r="9525" b="17780"/>
                      <wp:wrapNone/>
                      <wp:docPr id="15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99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37C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653874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Fecha</w:t>
                                  </w:r>
                                  <w:r w:rsidRPr="00653874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    </w:t>
                                  </w:r>
                                  <w:r w:rsidRPr="00653874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  :</w:t>
                                  </w:r>
                                  <w:r w:rsidRPr="00653874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            ___/___ /202</w:t>
                                  </w:r>
                                  <w:r w:rsidR="00F73095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2</w:t>
                                  </w:r>
                                </w:p>
                                <w:p w:rsidR="00F0237C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653874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Duración</w:t>
                                  </w:r>
                                  <w:r w:rsidRPr="00653874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: </w:t>
                                  </w:r>
                                </w:p>
                                <w:p w:rsidR="00F0237C"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8</w:t>
                                  </w:r>
                                  <w:r w:rsidRPr="00653874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0</w:t>
                                  </w:r>
                                  <w:r w:rsidRPr="00653874">
                                    <w:rPr>
                                      <w:rFonts w:asciiTheme="minorHAnsi" w:hAnsiTheme="minorHAnsi" w:cs="Calibri"/>
                                      <w:noProof/>
                                      <w:color w:val="000000"/>
                                      <w:sz w:val="23"/>
                                      <w:szCs w:val="24"/>
                                      <w:lang w:val="es-ES" w:eastAsia="es-ES"/>
                                    </w:rPr>
                                    <w:t> </w:t>
                                  </w:r>
                                  <w:r w:rsidRPr="00653874">
                                    <w:rPr>
                                      <w:rFonts w:asciiTheme="minorHAnsi" w:hAnsiTheme="minorHAnsi" w:cs="Calibri"/>
                                      <w:noProof/>
                                      <w:color w:val="000000"/>
                                      <w:spacing w:val="-3"/>
                                      <w:sz w:val="23"/>
                                      <w:szCs w:val="24"/>
                                      <w:lang w:val="es-ES" w:eastAsia="es-ES"/>
                                    </w:rPr>
                                    <w:t>minutos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4" type="#_x0000_t202" style="height:78.1pt;margin-left:131.45pt;margin-top:-0.2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93.75pt;z-index:251670528" strokeweight="1.5pt">
                      <v:textbox>
                        <w:txbxContent>
                          <w:p w:rsidR="00F0237C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65387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  <w:t>Fecha</w:t>
                            </w:r>
                            <w:r w:rsidRPr="0065387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  <w:t xml:space="preserve">    </w:t>
                            </w:r>
                            <w:r w:rsidRPr="0065387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  <w:t xml:space="preserve">  :</w:t>
                            </w:r>
                            <w:r w:rsidRPr="0065387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  <w:t xml:space="preserve">            ___/___ /202</w:t>
                            </w:r>
                            <w:r w:rsidR="00F73095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  <w:t>2</w:t>
                            </w:r>
                          </w:p>
                          <w:p w:rsidR="00F0237C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65387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  <w:t>Duración</w:t>
                            </w:r>
                            <w:r w:rsidRPr="0065387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  <w:t xml:space="preserve">: </w:t>
                            </w:r>
                          </w:p>
                          <w:p w:rsidR="00F0237C"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  <w:t>8</w:t>
                            </w:r>
                            <w:r w:rsidRPr="0065387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s-ES" w:eastAsia="es-ES"/>
                              </w:rPr>
                              <w:t>0</w:t>
                            </w:r>
                            <w:r w:rsidRPr="00653874">
                              <w:rPr>
                                <w:rFonts w:asciiTheme="minorHAnsi" w:hAnsiTheme="minorHAnsi" w:cs="Calibri"/>
                                <w:noProof/>
                                <w:color w:val="000000"/>
                                <w:sz w:val="23"/>
                                <w:szCs w:val="24"/>
                                <w:lang w:val="es-ES" w:eastAsia="es-ES"/>
                              </w:rPr>
                              <w:t> </w:t>
                            </w:r>
                            <w:r w:rsidRPr="00653874">
                              <w:rPr>
                                <w:rFonts w:asciiTheme="minorHAnsi" w:hAnsiTheme="minorHAnsi" w:cs="Calibri"/>
                                <w:noProof/>
                                <w:color w:val="000000"/>
                                <w:spacing w:val="-3"/>
                                <w:sz w:val="23"/>
                                <w:szCs w:val="24"/>
                                <w:lang w:val="es-ES" w:eastAsia="es-ES"/>
                              </w:rPr>
                              <w:t>minutos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06EB" w:rsidR="005206EB">
              <w:rPr>
                <w:rFonts w:asciiTheme="minorHAnsi" w:hAnsiTheme="minorHAnsi"/>
                <w:b/>
                <w:sz w:val="24"/>
                <w:szCs w:val="24"/>
                <w:u w:val="single"/>
                <w:lang w:val="es-ES" w:eastAsia="es-ES"/>
              </w:rPr>
              <w:t>Carrera</w:t>
            </w:r>
          </w:p>
        </w:tc>
      </w:tr>
      <w:tr w:rsidTr="00AF4FB2">
        <w:tblPrEx>
          <w:tblW w:w="0" w:type="auto"/>
          <w:tblLook w:val="04A0"/>
        </w:tblPrEx>
        <w:trPr>
          <w:trHeight w:val="303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146" w:type="dxa"/>
            <w:tcBorders>
              <w:top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</w:tr>
      <w:tr w:rsidTr="00AF4FB2">
        <w:tblPrEx>
          <w:tblW w:w="0" w:type="auto"/>
          <w:tblLook w:val="04A0"/>
        </w:tblPrEx>
        <w:trPr>
          <w:trHeight w:val="288"/>
        </w:trPr>
        <w:tc>
          <w:tcPr>
            <w:tcW w:w="2595" w:type="dxa"/>
            <w:tcBorders>
              <w:left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146" w:type="dxa"/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371" w:type="dxa"/>
            <w:tcBorders>
              <w:right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</w:tr>
      <w:tr w:rsidTr="00AF4FB2">
        <w:tblPrEx>
          <w:tblW w:w="0" w:type="auto"/>
          <w:tblLook w:val="04A0"/>
        </w:tblPrEx>
        <w:trPr>
          <w:trHeight w:val="303"/>
        </w:trPr>
        <w:tc>
          <w:tcPr>
            <w:tcW w:w="2595" w:type="dxa"/>
            <w:tcBorders>
              <w:left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146" w:type="dxa"/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371" w:type="dxa"/>
            <w:tcBorders>
              <w:right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</w:tr>
      <w:tr w:rsidTr="00AF4FB2">
        <w:tblPrEx>
          <w:tblW w:w="0" w:type="auto"/>
          <w:tblLook w:val="04A0"/>
        </w:tblPrEx>
        <w:trPr>
          <w:trHeight w:val="303"/>
        </w:trPr>
        <w:tc>
          <w:tcPr>
            <w:tcW w:w="2595" w:type="dxa"/>
            <w:tcBorders>
              <w:left w:val="single" w:sz="12" w:space="0" w:color="auto"/>
              <w:bottom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</w:tcPr>
          <w:p w:rsidR="005206EB" w:rsidP="00653874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</w:tr>
    </w:tbl>
    <w:p w:rsidR="005206EB" w:rsidP="005206EB">
      <w:pPr>
        <w:rPr>
          <w:rFonts w:asciiTheme="minorHAnsi" w:hAnsiTheme="minorHAnsi" w:cs="Calibri"/>
          <w:noProof/>
          <w:color w:val="000000"/>
          <w:spacing w:val="-3"/>
          <w:sz w:val="23"/>
          <w:szCs w:val="24"/>
          <w:lang w:eastAsia="es-ES"/>
        </w:rPr>
      </w:pPr>
      <w:r w:rsidRPr="00653874">
        <w:rPr>
          <w:rFonts w:asciiTheme="minorHAnsi" w:hAnsiTheme="minorHAnsi" w:cs="Calibri"/>
          <w:b/>
          <w:noProof/>
          <w:color w:val="000000"/>
          <w:spacing w:val="-3"/>
          <w:sz w:val="24"/>
          <w:szCs w:val="24"/>
          <w:lang w:eastAsia="es-ES"/>
        </w:rPr>
        <w:t>Profesor</w:t>
      </w:r>
      <w:r w:rsidR="00BB69CB">
        <w:rPr>
          <w:rFonts w:asciiTheme="minorHAnsi" w:hAnsiTheme="minorHAnsi" w:cs="Calibri"/>
          <w:b/>
          <w:noProof/>
          <w:color w:val="000000"/>
          <w:spacing w:val="-3"/>
          <w:sz w:val="24"/>
          <w:szCs w:val="24"/>
          <w:lang w:eastAsia="es-ES"/>
        </w:rPr>
        <w:t>(a)</w:t>
      </w:r>
      <w:r w:rsidRPr="00653874">
        <w:rPr>
          <w:rFonts w:asciiTheme="minorHAnsi" w:hAnsiTheme="minorHAnsi" w:cs="Calibri"/>
          <w:b/>
          <w:noProof/>
          <w:color w:val="000000"/>
          <w:spacing w:val="-3"/>
          <w:sz w:val="24"/>
          <w:szCs w:val="24"/>
          <w:lang w:eastAsia="es-ES"/>
        </w:rPr>
        <w:tab/>
      </w:r>
      <w:r w:rsidRPr="00653874">
        <w:rPr>
          <w:rFonts w:asciiTheme="minorHAnsi" w:hAnsiTheme="minorHAnsi" w:cs="Calibri"/>
          <w:noProof/>
          <w:color w:val="000000"/>
          <w:spacing w:val="-3"/>
          <w:sz w:val="24"/>
          <w:szCs w:val="24"/>
          <w:lang w:eastAsia="es-ES"/>
        </w:rPr>
        <w:t>:</w:t>
      </w:r>
      <w:r w:rsidRPr="00653874">
        <w:rPr>
          <w:rFonts w:asciiTheme="minorHAnsi" w:hAnsiTheme="minorHAnsi" w:cs="Calibri"/>
          <w:noProof/>
          <w:color w:val="000000"/>
          <w:spacing w:val="-3"/>
          <w:sz w:val="23"/>
          <w:szCs w:val="24"/>
          <w:lang w:eastAsia="es-ES"/>
        </w:rPr>
        <w:t xml:space="preserve">  </w:t>
      </w:r>
      <w:r w:rsidR="00A713AC">
        <w:rPr>
          <w:rFonts w:asciiTheme="minorHAnsi" w:hAnsiTheme="minorHAnsi" w:cs="Calibri"/>
          <w:noProof/>
          <w:color w:val="000000"/>
          <w:spacing w:val="-3"/>
          <w:sz w:val="23"/>
          <w:szCs w:val="24"/>
          <w:lang w:eastAsia="es-ES"/>
        </w:rPr>
        <w:t>___________________________</w:t>
      </w:r>
      <w:r w:rsidR="0058041B">
        <w:rPr>
          <w:rFonts w:asciiTheme="minorHAnsi" w:hAnsiTheme="minorHAnsi" w:cs="Calibri"/>
          <w:noProof/>
          <w:color w:val="000000"/>
          <w:spacing w:val="-3"/>
          <w:sz w:val="23"/>
          <w:szCs w:val="24"/>
          <w:lang w:eastAsia="es-ES"/>
        </w:rPr>
        <w:t>________</w:t>
      </w:r>
    </w:p>
    <w:p w:rsidR="00A713AC" w:rsidRPr="005206EB" w:rsidP="005206EB">
      <w:pPr>
        <w:rPr>
          <w:rFonts w:asciiTheme="minorHAnsi" w:hAnsiTheme="minorHAnsi" w:cs="Calibri"/>
          <w:noProof/>
          <w:color w:val="000000"/>
          <w:spacing w:val="-3"/>
          <w:sz w:val="23"/>
          <w:szCs w:val="24"/>
          <w:lang w:eastAsia="es-ES"/>
        </w:rPr>
      </w:pPr>
    </w:p>
    <w:p w:rsidR="00A713AC" w:rsidP="005206EB">
      <w:pPr>
        <w:rPr>
          <w:sz w:val="21"/>
          <w:szCs w:val="21"/>
          <w:u w:val="single" w:color="000000"/>
          <w:lang w:val="es-ES"/>
        </w:rPr>
      </w:pPr>
      <w:r w:rsidRPr="00010F76">
        <w:rPr>
          <w:rFonts w:asciiTheme="minorHAnsi" w:hAnsiTheme="minorHAnsi"/>
          <w:sz w:val="24"/>
          <w:szCs w:val="24"/>
          <w:lang w:val="es-ES" w:eastAsia="es-ES"/>
        </w:rPr>
        <w:t>*************************************************************************</w:t>
      </w:r>
      <w:r w:rsidRPr="00ED73EE" w:rsidR="00897FC9">
        <w:rPr>
          <w:rFonts w:ascii="Cambria" w:eastAsia="Cambria" w:hAnsi="Cambria" w:cs="Cambria"/>
          <w:spacing w:val="1"/>
          <w:w w:val="102"/>
          <w:sz w:val="21"/>
          <w:szCs w:val="21"/>
          <w:lang w:val="es-ES"/>
        </w:rPr>
        <w:t xml:space="preserve"> </w:t>
      </w:r>
      <w:r w:rsidRPr="00ED73EE" w:rsidR="00897FC9">
        <w:rPr>
          <w:w w:val="102"/>
          <w:sz w:val="21"/>
          <w:szCs w:val="21"/>
          <w:u w:val="single" w:color="000000"/>
          <w:lang w:val="es-ES"/>
        </w:rPr>
        <w:t xml:space="preserve"> </w:t>
      </w:r>
      <w:r w:rsidRPr="00ED73EE" w:rsidR="00897FC9">
        <w:rPr>
          <w:sz w:val="21"/>
          <w:szCs w:val="21"/>
          <w:u w:val="single" w:color="000000"/>
          <w:lang w:val="es-ES"/>
        </w:rPr>
        <w:t xml:space="preserve">        </w:t>
      </w:r>
    </w:p>
    <w:p w:rsidR="00B429BB" w:rsidRPr="0012325E" w:rsidP="000D0FE9">
      <w:pPr>
        <w:spacing w:before="13"/>
        <w:jc w:val="both"/>
        <w:rPr>
          <w:rFonts w:ascii="Cambria" w:eastAsia="Cambria" w:hAnsi="Cambria" w:cs="Cambria"/>
          <w:w w:val="102"/>
          <w:sz w:val="22"/>
          <w:szCs w:val="22"/>
          <w:lang w:val="es-ES"/>
        </w:rPr>
      </w:pPr>
      <w:r w:rsidRPr="0012325E">
        <w:rPr>
          <w:rFonts w:ascii="Cambria" w:eastAsia="Cambria" w:hAnsi="Cambria" w:cs="Cambria"/>
          <w:b/>
          <w:bCs/>
          <w:w w:val="102"/>
          <w:sz w:val="24"/>
          <w:szCs w:val="24"/>
          <w:lang w:val="es-ES"/>
        </w:rPr>
        <w:t>Introducción:</w:t>
      </w:r>
      <w:r>
        <w:rPr>
          <w:rFonts w:ascii="Cambria" w:eastAsia="Cambria" w:hAnsi="Cambria" w:cs="Cambria"/>
          <w:w w:val="102"/>
          <w:sz w:val="22"/>
          <w:szCs w:val="22"/>
          <w:lang w:val="es-ES"/>
        </w:rPr>
        <w:t xml:space="preserve"> síntesis de marco teórico, y presentación de trabajo experimental.</w:t>
      </w:r>
      <w:r w:rsidR="0034728E">
        <w:rPr>
          <w:rFonts w:ascii="Cambria" w:eastAsia="Cambria" w:hAnsi="Cambria" w:cs="Cambria"/>
          <w:w w:val="102"/>
          <w:sz w:val="22"/>
          <w:szCs w:val="22"/>
          <w:lang w:val="es-ES"/>
        </w:rPr>
        <w:t xml:space="preserve"> </w:t>
      </w:r>
    </w:p>
    <w:p w:rsidR="00AF4FB2" w:rsidP="000D0FE9">
      <w:pPr>
        <w:spacing w:before="13"/>
        <w:jc w:val="both"/>
        <w:rPr>
          <w:rFonts w:ascii="Cambria" w:eastAsia="Cambria" w:hAnsi="Cambria" w:cs="Cambria"/>
          <w:b/>
          <w:w w:val="102"/>
          <w:sz w:val="22"/>
          <w:szCs w:val="22"/>
          <w:lang w:val="es-ES"/>
        </w:rPr>
      </w:pPr>
    </w:p>
    <w:tbl>
      <w:tblPr>
        <w:tblStyle w:val="TableGrid"/>
        <w:tblW w:w="9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507"/>
      </w:tblGrid>
      <w:tr w:rsidTr="00AF4FB2">
        <w:tblPrEx>
          <w:tblW w:w="950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3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3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9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  <w:tr w:rsidTr="00AF4FB2">
        <w:tblPrEx>
          <w:tblW w:w="9507" w:type="dxa"/>
          <w:tblLook w:val="04A0"/>
        </w:tblPrEx>
        <w:trPr>
          <w:trHeight w:val="273"/>
        </w:trPr>
        <w:tc>
          <w:tcPr>
            <w:tcW w:w="9507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b/>
                <w:w w:val="102"/>
                <w:sz w:val="22"/>
                <w:szCs w:val="22"/>
                <w:lang w:val="es-ES"/>
              </w:rPr>
            </w:pPr>
          </w:p>
        </w:tc>
      </w:tr>
    </w:tbl>
    <w:p w:rsidR="00AB7386" w:rsidP="000D0FE9">
      <w:pPr>
        <w:spacing w:before="13"/>
        <w:jc w:val="both"/>
        <w:rPr>
          <w:rFonts w:ascii="Cambria" w:eastAsia="Cambria" w:hAnsi="Cambria" w:cs="Cambria"/>
          <w:b/>
          <w:w w:val="102"/>
          <w:sz w:val="22"/>
          <w:szCs w:val="22"/>
          <w:lang w:val="es-ES"/>
        </w:rPr>
      </w:pPr>
    </w:p>
    <w:p w:rsidR="00AB7386" w:rsidRPr="0012325E" w:rsidP="000D0FE9">
      <w:pPr>
        <w:spacing w:before="13"/>
        <w:jc w:val="both"/>
        <w:rPr>
          <w:rFonts w:ascii="Cambria" w:eastAsia="Cambria" w:hAnsi="Cambria" w:cs="Cambria"/>
          <w:bCs/>
          <w:w w:val="102"/>
          <w:sz w:val="22"/>
          <w:szCs w:val="22"/>
          <w:lang w:val="es-ES"/>
        </w:rPr>
      </w:pPr>
      <w:r w:rsidRPr="0012325E">
        <w:rPr>
          <w:rFonts w:ascii="Cambria" w:eastAsia="Cambria" w:hAnsi="Cambria" w:cs="Cambria"/>
          <w:b/>
          <w:w w:val="102"/>
          <w:sz w:val="24"/>
          <w:szCs w:val="24"/>
          <w:lang w:val="es-ES"/>
        </w:rPr>
        <w:t xml:space="preserve">Objetivos </w:t>
      </w:r>
      <w:r w:rsidRPr="0012325E" w:rsidR="0012325E">
        <w:rPr>
          <w:rFonts w:ascii="Cambria" w:eastAsia="Cambria" w:hAnsi="Cambria" w:cs="Cambria"/>
          <w:b/>
          <w:w w:val="102"/>
          <w:sz w:val="24"/>
          <w:szCs w:val="24"/>
          <w:lang w:val="es-ES"/>
        </w:rPr>
        <w:t>Específicos</w:t>
      </w:r>
      <w:r w:rsidRPr="0012325E">
        <w:rPr>
          <w:rFonts w:ascii="Cambria" w:eastAsia="Cambria" w:hAnsi="Cambria" w:cs="Cambria"/>
          <w:b/>
          <w:w w:val="102"/>
          <w:sz w:val="24"/>
          <w:szCs w:val="24"/>
          <w:lang w:val="es-ES"/>
        </w:rPr>
        <w:t>:</w:t>
      </w:r>
      <w:r>
        <w:rPr>
          <w:rFonts w:ascii="Cambria" w:eastAsia="Cambria" w:hAnsi="Cambria" w:cs="Cambria"/>
          <w:b/>
          <w:w w:val="102"/>
          <w:sz w:val="22"/>
          <w:szCs w:val="22"/>
          <w:lang w:val="es-ES"/>
        </w:rPr>
        <w:t xml:space="preserve"> </w:t>
      </w:r>
      <w:r w:rsidRPr="0012325E">
        <w:rPr>
          <w:rFonts w:ascii="Cambria" w:eastAsia="Cambria" w:hAnsi="Cambria" w:cs="Cambria"/>
          <w:bCs/>
          <w:w w:val="102"/>
          <w:sz w:val="22"/>
          <w:szCs w:val="22"/>
          <w:lang w:val="es-ES"/>
        </w:rPr>
        <w:t xml:space="preserve">(Qué tareas </w:t>
      </w:r>
      <w:r w:rsidR="002C2BF5">
        <w:rPr>
          <w:rFonts w:ascii="Cambria" w:eastAsia="Cambria" w:hAnsi="Cambria" w:cs="Cambria"/>
          <w:bCs/>
          <w:w w:val="102"/>
          <w:sz w:val="22"/>
          <w:szCs w:val="22"/>
          <w:lang w:val="es-ES"/>
        </w:rPr>
        <w:t xml:space="preserve">se deben </w:t>
      </w:r>
      <w:r w:rsidRPr="0012325E">
        <w:rPr>
          <w:rFonts w:ascii="Cambria" w:eastAsia="Cambria" w:hAnsi="Cambria" w:cs="Cambria"/>
          <w:bCs/>
          <w:w w:val="102"/>
          <w:sz w:val="22"/>
          <w:szCs w:val="22"/>
          <w:lang w:val="es-ES"/>
        </w:rPr>
        <w:t xml:space="preserve">realizar para alcanzar </w:t>
      </w:r>
      <w:r w:rsidRPr="0012325E" w:rsidR="0012325E">
        <w:rPr>
          <w:rFonts w:ascii="Cambria" w:eastAsia="Cambria" w:hAnsi="Cambria" w:cs="Cambria"/>
          <w:bCs/>
          <w:w w:val="102"/>
          <w:sz w:val="22"/>
          <w:szCs w:val="22"/>
          <w:lang w:val="es-ES"/>
        </w:rPr>
        <w:t>el fin último)</w:t>
      </w:r>
    </w:p>
    <w:p w:rsidR="00AF4FB2" w:rsidRPr="00AF4FB2" w:rsidP="000D0FE9">
      <w:pPr>
        <w:spacing w:before="13"/>
        <w:jc w:val="both"/>
        <w:rPr>
          <w:rFonts w:ascii="Cambria" w:eastAsia="Cambria" w:hAnsi="Cambria" w:cs="Cambria"/>
          <w:b/>
          <w:w w:val="102"/>
          <w:sz w:val="22"/>
          <w:szCs w:val="22"/>
          <w:u w:val="single"/>
          <w:lang w:val="es-ES"/>
        </w:rPr>
      </w:pPr>
    </w:p>
    <w:tbl>
      <w:tblPr>
        <w:tblStyle w:val="TableGrid"/>
        <w:tblW w:w="9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499"/>
      </w:tblGrid>
      <w:tr w:rsidTr="00AF4FB2">
        <w:tblPrEx>
          <w:tblW w:w="949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304"/>
        </w:trPr>
        <w:tc>
          <w:tcPr>
            <w:tcW w:w="9499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w w:val="102"/>
                <w:sz w:val="22"/>
                <w:szCs w:val="22"/>
                <w:lang w:val="es-ES"/>
              </w:rPr>
            </w:pPr>
            <w:r>
              <w:rPr>
                <w:rFonts w:ascii="Cambria" w:eastAsia="Cambria" w:hAnsi="Cambria" w:cs="Cambria"/>
                <w:w w:val="102"/>
                <w:sz w:val="22"/>
                <w:szCs w:val="22"/>
                <w:lang w:val="es-ES"/>
              </w:rPr>
              <w:t xml:space="preserve">1.- </w:t>
            </w:r>
          </w:p>
        </w:tc>
      </w:tr>
      <w:tr w:rsidTr="00AF4FB2">
        <w:tblPrEx>
          <w:tblW w:w="9499" w:type="dxa"/>
          <w:tblLook w:val="04A0"/>
        </w:tblPrEx>
        <w:trPr>
          <w:trHeight w:val="304"/>
        </w:trPr>
        <w:tc>
          <w:tcPr>
            <w:tcW w:w="9499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w w:val="102"/>
                <w:sz w:val="22"/>
                <w:szCs w:val="22"/>
                <w:lang w:val="es-ES"/>
              </w:rPr>
            </w:pPr>
            <w:r>
              <w:rPr>
                <w:rFonts w:ascii="Cambria" w:eastAsia="Cambria" w:hAnsi="Cambria" w:cs="Cambria"/>
                <w:w w:val="102"/>
                <w:sz w:val="22"/>
                <w:szCs w:val="22"/>
                <w:lang w:val="es-ES"/>
              </w:rPr>
              <w:t xml:space="preserve">2.- </w:t>
            </w:r>
          </w:p>
        </w:tc>
      </w:tr>
      <w:tr w:rsidTr="00AF4FB2">
        <w:tblPrEx>
          <w:tblW w:w="9499" w:type="dxa"/>
          <w:tblLook w:val="04A0"/>
        </w:tblPrEx>
        <w:trPr>
          <w:trHeight w:val="304"/>
        </w:trPr>
        <w:tc>
          <w:tcPr>
            <w:tcW w:w="9499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w w:val="102"/>
                <w:sz w:val="22"/>
                <w:szCs w:val="22"/>
                <w:lang w:val="es-ES"/>
              </w:rPr>
            </w:pPr>
            <w:r>
              <w:rPr>
                <w:rFonts w:ascii="Cambria" w:eastAsia="Cambria" w:hAnsi="Cambria" w:cs="Cambria"/>
                <w:w w:val="102"/>
                <w:sz w:val="22"/>
                <w:szCs w:val="22"/>
                <w:lang w:val="es-ES"/>
              </w:rPr>
              <w:t>3.-</w:t>
            </w:r>
          </w:p>
        </w:tc>
      </w:tr>
      <w:tr w:rsidTr="00AF4FB2">
        <w:tblPrEx>
          <w:tblW w:w="9499" w:type="dxa"/>
          <w:tblLook w:val="04A0"/>
        </w:tblPrEx>
        <w:trPr>
          <w:trHeight w:val="304"/>
        </w:trPr>
        <w:tc>
          <w:tcPr>
            <w:tcW w:w="9499" w:type="dxa"/>
          </w:tcPr>
          <w:p w:rsidR="00AF4FB2" w:rsidP="000D0FE9">
            <w:pPr>
              <w:spacing w:before="13"/>
              <w:jc w:val="both"/>
              <w:rPr>
                <w:rFonts w:ascii="Cambria" w:eastAsia="Cambria" w:hAnsi="Cambria" w:cs="Cambria"/>
                <w:w w:val="102"/>
                <w:sz w:val="22"/>
                <w:szCs w:val="22"/>
                <w:lang w:val="es-ES"/>
              </w:rPr>
            </w:pPr>
          </w:p>
        </w:tc>
      </w:tr>
    </w:tbl>
    <w:p w:rsidR="00AB7386" w:rsidRPr="00B429BB" w:rsidP="000D0FE9">
      <w:pPr>
        <w:spacing w:before="13"/>
        <w:jc w:val="both"/>
        <w:rPr>
          <w:rFonts w:ascii="Cambria" w:eastAsia="Cambria" w:hAnsi="Cambria" w:cs="Cambria"/>
          <w:w w:val="102"/>
          <w:sz w:val="22"/>
          <w:szCs w:val="22"/>
          <w:lang w:val="es-ES"/>
        </w:rPr>
      </w:pPr>
    </w:p>
    <w:p w:rsidR="008E11F3" w:rsidRPr="0012325E">
      <w:pPr>
        <w:spacing w:line="200" w:lineRule="exact"/>
        <w:rPr>
          <w:rFonts w:asciiTheme="majorHAnsi" w:hAnsiTheme="majorHAnsi"/>
          <w:sz w:val="22"/>
          <w:szCs w:val="22"/>
          <w:lang w:val="es-ES"/>
        </w:rPr>
      </w:pPr>
      <w:r w:rsidRPr="0012325E">
        <w:rPr>
          <w:rFonts w:asciiTheme="majorHAnsi" w:hAnsiTheme="majorHAnsi"/>
          <w:sz w:val="22"/>
          <w:szCs w:val="22"/>
          <w:lang w:val="es-ES"/>
        </w:rPr>
        <w:t xml:space="preserve">Esta </w:t>
      </w:r>
      <w:r>
        <w:rPr>
          <w:rFonts w:asciiTheme="majorHAnsi" w:hAnsiTheme="majorHAnsi"/>
          <w:sz w:val="22"/>
          <w:szCs w:val="22"/>
          <w:lang w:val="es-ES"/>
        </w:rPr>
        <w:t xml:space="preserve">hoja corresponde al ITEM introducción, y posee un valor del </w:t>
      </w:r>
      <w:r w:rsidRPr="002C2BF5">
        <w:rPr>
          <w:rFonts w:asciiTheme="majorHAnsi" w:hAnsiTheme="majorHAnsi"/>
          <w:b/>
          <w:bCs/>
          <w:sz w:val="22"/>
          <w:szCs w:val="22"/>
          <w:lang w:val="es-ES"/>
        </w:rPr>
        <w:t>20%</w:t>
      </w:r>
      <w:r>
        <w:rPr>
          <w:rFonts w:asciiTheme="majorHAnsi" w:hAnsiTheme="majorHAnsi"/>
          <w:sz w:val="22"/>
          <w:szCs w:val="22"/>
          <w:lang w:val="es-ES"/>
        </w:rPr>
        <w:t xml:space="preserve"> </w:t>
      </w:r>
    </w:p>
    <w:p w:rsidR="008E11F3" w:rsidRPr="00ED73EE">
      <w:pPr>
        <w:spacing w:line="200" w:lineRule="exact"/>
        <w:rPr>
          <w:lang w:val="es-ES"/>
        </w:rPr>
      </w:pPr>
    </w:p>
    <w:p w:rsidR="00150257" w:rsidP="005D3D3E">
      <w:pPr>
        <w:jc w:val="both"/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</w:pPr>
      <w:r w:rsidRPr="005D3D3E">
        <w:rPr>
          <w:rFonts w:ascii="Cambria" w:eastAsia="Cambria" w:hAnsi="Cambria" w:cs="Cambria"/>
          <w:b/>
          <w:spacing w:val="2"/>
          <w:w w:val="103"/>
          <w:sz w:val="22"/>
          <w:szCs w:val="22"/>
          <w:lang w:val="es-ES"/>
        </w:rPr>
        <w:t>Instrumentos y Materiales:</w:t>
      </w:r>
      <w:r w:rsidRPr="00B429BB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 xml:space="preserve"> </w:t>
      </w:r>
      <w:r w:rsidRPr="00B429BB" w:rsidR="00B429BB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 xml:space="preserve">Se </w:t>
      </w:r>
      <w:r w:rsidR="00B429BB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 xml:space="preserve">enuncian todos los instrumentos y materiales utilizados en la experiencia, incluyendo en cada uno: marca, modelo y tipo. </w:t>
      </w:r>
    </w:p>
    <w:p w:rsidR="007C578B" w:rsidRPr="002C2BF5" w:rsidP="005D3D3E">
      <w:pPr>
        <w:jc w:val="both"/>
        <w:rPr>
          <w:rFonts w:ascii="Cambria" w:eastAsia="Cambria" w:hAnsi="Cambria" w:cs="Cambria"/>
          <w:b/>
          <w:spacing w:val="1"/>
          <w:w w:val="102"/>
          <w:sz w:val="22"/>
          <w:szCs w:val="22"/>
          <w:lang w:val="es-ES"/>
        </w:rPr>
      </w:pPr>
      <w:r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 xml:space="preserve">Se debe desarrollar un </w:t>
      </w:r>
      <w:r w:rsidRPr="00150257">
        <w:rPr>
          <w:rFonts w:ascii="Cambria" w:eastAsia="Cambria" w:hAnsi="Cambria" w:cs="Cambria"/>
          <w:spacing w:val="2"/>
          <w:w w:val="102"/>
          <w:sz w:val="22"/>
          <w:szCs w:val="22"/>
          <w:u w:val="single"/>
          <w:lang w:val="es-ES"/>
        </w:rPr>
        <w:t>esquema del montaje experimental</w:t>
      </w:r>
      <w:r w:rsidR="007D5037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>.</w:t>
      </w:r>
      <w:r w:rsidR="00BB2BD7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Pueden ser fotografías de su montaje.</w:t>
      </w:r>
      <w:r w:rsidR="005D3D3E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Pr="00856F25" w:rsidR="005D3D3E">
        <w:rPr>
          <w:rFonts w:ascii="Cambria" w:eastAsia="Cambria" w:hAnsi="Cambria" w:cs="Cambria"/>
          <w:b/>
          <w:spacing w:val="1"/>
          <w:w w:val="102"/>
          <w:sz w:val="22"/>
          <w:szCs w:val="22"/>
          <w:lang w:val="es-ES"/>
        </w:rPr>
        <w:t>(15%)</w:t>
      </w:r>
    </w:p>
    <w:tbl>
      <w:tblPr>
        <w:tblStyle w:val="TableGrid"/>
        <w:tblpPr w:leftFromText="141" w:rightFromText="141" w:vertAnchor="text" w:horzAnchor="margin" w:tblpY="105"/>
        <w:tblW w:w="0" w:type="auto"/>
        <w:tblLook w:val="04A0"/>
      </w:tblPr>
      <w:tblGrid>
        <w:gridCol w:w="5356"/>
      </w:tblGrid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297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297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Look w:val="04A0"/>
        </w:tblPrEx>
        <w:trPr>
          <w:trHeight w:val="303"/>
        </w:trPr>
        <w:tc>
          <w:tcPr>
            <w:tcW w:w="5356" w:type="dxa"/>
          </w:tcPr>
          <w:p w:rsidR="002C2BF5" w:rsidP="002C2BF5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</w:tbl>
    <w:p w:rsidR="00E56230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915398</wp:posOffset>
                </wp:positionH>
                <wp:positionV relativeFrom="page">
                  <wp:posOffset>1917700</wp:posOffset>
                </wp:positionV>
                <wp:extent cx="5979160" cy="2407920"/>
                <wp:effectExtent l="0" t="0" r="2540" b="11430"/>
                <wp:wrapNone/>
                <wp:docPr id="1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79160" cy="2407920"/>
                          <a:chOff x="1565" y="3413"/>
                          <a:chExt cx="9940" cy="5986"/>
                        </a:xfrm>
                      </wpg:grpSpPr>
                      <wps:wsp xmlns:wps="http://schemas.microsoft.com/office/word/2010/wordprocessingShape">
                        <wps:cNvPr id="11" name="Freeform 61"/>
                        <wps:cNvSpPr/>
                        <wps:spPr bwMode="auto">
                          <a:xfrm>
                            <a:off x="1585" y="3433"/>
                            <a:ext cx="9900" cy="5946"/>
                          </a:xfrm>
                          <a:custGeom>
                            <a:avLst/>
                            <a:gdLst>
                              <a:gd name="T0" fmla="+- 0 1585 1585"/>
                              <a:gd name="T1" fmla="*/ T0 w 9900"/>
                              <a:gd name="T2" fmla="+- 0 3433 3433"/>
                              <a:gd name="T3" fmla="*/ 3433 h 5946"/>
                              <a:gd name="T4" fmla="+- 0 1585 1585"/>
                              <a:gd name="T5" fmla="*/ T4 w 9900"/>
                              <a:gd name="T6" fmla="+- 0 9379 3433"/>
                              <a:gd name="T7" fmla="*/ 9379 h 5946"/>
                              <a:gd name="T8" fmla="+- 0 11485 1585"/>
                              <a:gd name="T9" fmla="*/ T8 w 9900"/>
                              <a:gd name="T10" fmla="+- 0 9379 3433"/>
                              <a:gd name="T11" fmla="*/ 9379 h 5946"/>
                              <a:gd name="T12" fmla="+- 0 11485 1585"/>
                              <a:gd name="T13" fmla="*/ T12 w 9900"/>
                              <a:gd name="T14" fmla="+- 0 3433 3433"/>
                              <a:gd name="T15" fmla="*/ 3433 h 5946"/>
                              <a:gd name="T16" fmla="+- 0 1585 1585"/>
                              <a:gd name="T17" fmla="*/ T16 w 9900"/>
                              <a:gd name="T18" fmla="+- 0 3433 3433"/>
                              <a:gd name="T19" fmla="*/ 3433 h 5946"/>
                            </a:gdLst>
                            <a:rect l="0" t="0" r="r" b="b"/>
                            <a:pathLst>
                              <a:path fill="norm" h="5946" w="9900" stroke="1">
                                <a:moveTo>
                                  <a:pt x="0" y="0"/>
                                </a:moveTo>
                                <a:lnTo>
                                  <a:pt x="0" y="5946"/>
                                </a:lnTo>
                                <a:lnTo>
                                  <a:pt x="9900" y="5946"/>
                                </a:lnTo>
                                <a:lnTo>
                                  <a:pt x="9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2" name="Freeform 62"/>
                        <wps:cNvSpPr/>
                        <wps:spPr bwMode="auto">
                          <a:xfrm>
                            <a:off x="1585" y="3433"/>
                            <a:ext cx="9900" cy="5946"/>
                          </a:xfrm>
                          <a:custGeom>
                            <a:avLst/>
                            <a:gdLst>
                              <a:gd name="T0" fmla="+- 0 1585 1585"/>
                              <a:gd name="T1" fmla="*/ T0 w 9900"/>
                              <a:gd name="T2" fmla="+- 0 3433 3433"/>
                              <a:gd name="T3" fmla="*/ 3433 h 5946"/>
                              <a:gd name="T4" fmla="+- 0 11485 1585"/>
                              <a:gd name="T5" fmla="*/ T4 w 9900"/>
                              <a:gd name="T6" fmla="+- 0 3433 3433"/>
                              <a:gd name="T7" fmla="*/ 3433 h 5946"/>
                              <a:gd name="T8" fmla="+- 0 11485 1585"/>
                              <a:gd name="T9" fmla="*/ T8 w 9900"/>
                              <a:gd name="T10" fmla="+- 0 9379 3433"/>
                              <a:gd name="T11" fmla="*/ 9379 h 5946"/>
                              <a:gd name="T12" fmla="+- 0 1585 1585"/>
                              <a:gd name="T13" fmla="*/ T12 w 9900"/>
                              <a:gd name="T14" fmla="+- 0 9379 3433"/>
                              <a:gd name="T15" fmla="*/ 9379 h 5946"/>
                              <a:gd name="T16" fmla="+- 0 1585 1585"/>
                              <a:gd name="T17" fmla="*/ T16 w 9900"/>
                              <a:gd name="T18" fmla="+- 0 3433 3433"/>
                              <a:gd name="T19" fmla="*/ 3433 h 5946"/>
                            </a:gdLst>
                            <a:rect l="0" t="0" r="r" b="b"/>
                            <a:pathLst>
                              <a:path fill="norm" h="5946" w="9900" stroke="1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  <a:lnTo>
                                  <a:pt x="9900" y="5946"/>
                                </a:lnTo>
                                <a:lnTo>
                                  <a:pt x="0" y="5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5" style="height:189.6pt;margin-left:72.1pt;margin-top:151pt;mso-position-horizontal-relative:page;mso-position-vertical-relative:page;position:absolute;width:470.8pt;z-index:-251643904" coordorigin="1565,3413" coordsize="9940,5986">
                <v:shape id="Freeform 61" o:spid="_x0000_s1036" style="height:5946;left:1585;mso-wrap-style:square;position:absolute;top:3433;v-text-anchor:top;visibility:visible;width:9900" coordsize="9900,5946" path="m,l,5946l9900,5946l9900,,,xe" fillcolor="#feffff" stroked="f">
                  <v:path arrowok="t" o:connecttype="custom" o:connectlocs="0,3433;0,9379;9900,9379;9900,3433;0,3433" o:connectangles="0,0,0,0,0"/>
                </v:shape>
                <v:shape id="Freeform 62" o:spid="_x0000_s1037" style="height:5946;left:1585;mso-wrap-style:square;position:absolute;top:3433;v-text-anchor:top;visibility:visible;width:9900" coordsize="9900,5946" path="m,l9900,l9900,5946l,5946,,xe" filled="f" strokeweight="2pt">
                  <v:path arrowok="t" o:connecttype="custom" o:connectlocs="0,3433;9900,3433;9900,9379;0,9379;0,3433" o:connectangles="0,0,0,0,0"/>
                </v:shape>
              </v:group>
            </w:pict>
          </mc:Fallback>
        </mc:AlternateContent>
      </w: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5D3D3E">
      <w:pPr>
        <w:tabs>
          <w:tab w:val="left" w:pos="1796"/>
        </w:tabs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  <w:r>
        <w:rPr>
          <w:rFonts w:ascii="Cambria" w:eastAsia="Cambria" w:hAnsi="Cambria" w:cs="Cambria"/>
          <w:sz w:val="22"/>
          <w:szCs w:val="22"/>
          <w:lang w:val="es-ES"/>
        </w:rPr>
        <w:tab/>
      </w: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7C578B">
      <w:pPr>
        <w:tabs>
          <w:tab w:val="left" w:pos="6324"/>
        </w:tabs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  <w:r>
        <w:rPr>
          <w:rFonts w:ascii="Cambria" w:eastAsia="Cambria" w:hAnsi="Cambria" w:cs="Cambria"/>
          <w:sz w:val="22"/>
          <w:szCs w:val="22"/>
          <w:lang w:val="es-ES"/>
        </w:rPr>
        <w:tab/>
      </w: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7D5037" w:rsidRPr="009F2F3A" w:rsidP="005D3D3E">
      <w:pPr>
        <w:jc w:val="both"/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</w:pPr>
      <w:r w:rsidRPr="005D3D3E">
        <w:rPr>
          <w:rFonts w:ascii="Cambria" w:eastAsia="Cambria" w:hAnsi="Cambria" w:cs="Cambria"/>
          <w:b/>
          <w:spacing w:val="3"/>
          <w:w w:val="102"/>
          <w:sz w:val="22"/>
          <w:szCs w:val="22"/>
          <w:lang w:val="es-ES"/>
        </w:rPr>
        <w:t>Desarrollo Experimental:</w:t>
      </w:r>
      <w:r w:rsidRPr="00E56230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="002C2BF5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Cuerpo</w:t>
      </w:r>
      <w:r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 xml:space="preserve"> del informe de laboratorio, recuerde escribir en tercera persona pasado lo que se </w:t>
      </w:r>
      <w:r w:rsidR="00B85605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midió</w:t>
      </w:r>
      <w:r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 xml:space="preserve">, se </w:t>
      </w:r>
      <w:r w:rsidR="00B85605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realizó</w:t>
      </w:r>
      <w:r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 xml:space="preserve">, se </w:t>
      </w:r>
      <w:r w:rsidR="00B85605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observó</w:t>
      </w:r>
      <w:r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 xml:space="preserve">, en definitiva, que se hizo con </w:t>
      </w:r>
      <w:r w:rsidR="00B85605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el sistema experimental para lograr los objetivos.</w:t>
      </w:r>
      <w:r w:rsidR="005D3D3E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 xml:space="preserve"> </w:t>
      </w:r>
      <w:r w:rsidRPr="00856F25" w:rsidR="005D3D3E">
        <w:rPr>
          <w:rFonts w:ascii="Cambria" w:eastAsia="Cambria" w:hAnsi="Cambria" w:cs="Cambria"/>
          <w:b/>
          <w:spacing w:val="2"/>
          <w:w w:val="102"/>
          <w:sz w:val="22"/>
          <w:szCs w:val="22"/>
          <w:lang w:val="es-ES"/>
        </w:rPr>
        <w:t>(20%)</w:t>
      </w:r>
    </w:p>
    <w:p w:rsidR="007D5037" w:rsidP="00E56230">
      <w:pPr>
        <w:spacing w:before="13"/>
        <w:ind w:left="60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95"/>
      </w:tblGrid>
      <w:tr w:rsidTr="002C2BF5">
        <w:tblPrEx>
          <w:tblW w:w="0" w:type="auto"/>
          <w:tblInd w:w="-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67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67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67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67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  <w:tr w:rsidTr="002C2BF5">
        <w:tblPrEx>
          <w:tblW w:w="0" w:type="auto"/>
          <w:tblInd w:w="-5" w:type="dxa"/>
          <w:tblLook w:val="04A0"/>
        </w:tblPrEx>
        <w:trPr>
          <w:trHeight w:val="273"/>
        </w:trPr>
        <w:tc>
          <w:tcPr>
            <w:tcW w:w="9303" w:type="dxa"/>
          </w:tcPr>
          <w:p w:rsidR="002C2BF5" w:rsidP="00E56230">
            <w:pPr>
              <w:spacing w:before="13"/>
              <w:jc w:val="both"/>
              <w:rPr>
                <w:rFonts w:ascii="Cambria" w:eastAsia="Cambria" w:hAnsi="Cambria" w:cs="Cambria"/>
                <w:sz w:val="22"/>
                <w:szCs w:val="22"/>
                <w:lang w:val="es-ES"/>
              </w:rPr>
            </w:pPr>
          </w:p>
        </w:tc>
      </w:tr>
    </w:tbl>
    <w:p w:rsidR="008E11F3" w:rsidP="00856F25">
      <w:pPr>
        <w:spacing w:before="18" w:line="250" w:lineRule="auto"/>
        <w:ind w:left="606" w:right="108" w:hanging="360"/>
        <w:jc w:val="both"/>
        <w:rPr>
          <w:rFonts w:ascii="Cambria" w:eastAsia="Cambria" w:hAnsi="Cambria" w:cs="Cambria"/>
          <w:b/>
          <w:w w:val="102"/>
          <w:sz w:val="22"/>
          <w:szCs w:val="22"/>
          <w:lang w:val="es-ES"/>
        </w:rPr>
      </w:pPr>
      <w:r>
        <w:rPr>
          <w:rFonts w:ascii="Cambria" w:eastAsia="Cambria" w:hAnsi="Cambria" w:cs="Cambria"/>
          <w:b/>
          <w:spacing w:val="2"/>
          <w:sz w:val="22"/>
          <w:szCs w:val="22"/>
          <w:lang w:val="es-ES"/>
        </w:rPr>
        <w:t>Gr</w:t>
      </w:r>
      <w:r w:rsidRPr="005D3D3E" w:rsidR="005D3D3E">
        <w:rPr>
          <w:rFonts w:ascii="Cambria" w:eastAsia="Cambria" w:hAnsi="Cambria" w:cs="Cambria"/>
          <w:b/>
          <w:spacing w:val="2"/>
          <w:sz w:val="22"/>
          <w:szCs w:val="22"/>
          <w:lang w:val="es-ES"/>
        </w:rPr>
        <w:t>áficos y</w:t>
      </w:r>
      <w:r w:rsidR="00856F25">
        <w:rPr>
          <w:rFonts w:ascii="Cambria" w:eastAsia="Cambria" w:hAnsi="Cambria" w:cs="Cambria"/>
          <w:b/>
          <w:spacing w:val="2"/>
          <w:sz w:val="22"/>
          <w:szCs w:val="22"/>
          <w:lang w:val="es-ES"/>
        </w:rPr>
        <w:t>/o</w:t>
      </w:r>
      <w:r w:rsidRPr="005D3D3E" w:rsidR="005D3D3E">
        <w:rPr>
          <w:rFonts w:ascii="Cambria" w:eastAsia="Cambria" w:hAnsi="Cambria" w:cs="Cambria"/>
          <w:b/>
          <w:spacing w:val="2"/>
          <w:sz w:val="22"/>
          <w:szCs w:val="22"/>
          <w:lang w:val="es-ES"/>
        </w:rPr>
        <w:t xml:space="preserve"> Tablas</w:t>
      </w:r>
      <w:r w:rsidR="00856F25">
        <w:rPr>
          <w:rFonts w:ascii="Cambria" w:eastAsia="Cambria" w:hAnsi="Cambria" w:cs="Cambria"/>
          <w:b/>
          <w:spacing w:val="2"/>
          <w:sz w:val="22"/>
          <w:szCs w:val="22"/>
          <w:lang w:val="es-ES"/>
        </w:rPr>
        <w:t xml:space="preserve">: </w:t>
      </w:r>
      <w:r w:rsidR="00BB2BD7">
        <w:rPr>
          <w:rFonts w:ascii="Cambria" w:eastAsia="Cambria" w:hAnsi="Cambria" w:cs="Cambria"/>
          <w:spacing w:val="2"/>
          <w:sz w:val="22"/>
          <w:szCs w:val="22"/>
          <w:lang w:val="es-ES"/>
        </w:rPr>
        <w:t xml:space="preserve">Debe incluir sus gráficos y/o tablas, cada una debe ser comentada que se está observando, y enumerarla indicando de manera concisa que se está muestra en la tabla o figura. No basta con solo poner un gráfico debe explayarse, que se observa desde su mirada científica en ese gráfico. </w:t>
      </w:r>
      <w:r w:rsidRPr="00856F25" w:rsidR="005D3D3E">
        <w:rPr>
          <w:rFonts w:ascii="Cambria" w:eastAsia="Cambria" w:hAnsi="Cambria" w:cs="Cambria"/>
          <w:b/>
          <w:w w:val="102"/>
          <w:sz w:val="22"/>
          <w:szCs w:val="22"/>
          <w:lang w:val="es-ES"/>
        </w:rPr>
        <w:t>(25%)</w:t>
      </w:r>
    </w:p>
    <w:p w:rsidR="00BB2BD7" w:rsidP="00856F25">
      <w:pPr>
        <w:spacing w:before="18" w:line="250" w:lineRule="auto"/>
        <w:ind w:left="606" w:right="108" w:hanging="360"/>
        <w:jc w:val="both"/>
        <w:rPr>
          <w:sz w:val="15"/>
          <w:szCs w:val="15"/>
          <w:lang w:val="es-ES"/>
        </w:rPr>
      </w:pPr>
    </w:p>
    <w:p w:rsidR="00BB2BD7" w:rsidP="00856F25">
      <w:pPr>
        <w:spacing w:before="18" w:line="250" w:lineRule="auto"/>
        <w:ind w:left="606" w:right="108" w:hanging="360"/>
        <w:jc w:val="both"/>
        <w:rPr>
          <w:sz w:val="15"/>
          <w:szCs w:val="15"/>
          <w:lang w:val="es-ES"/>
        </w:rPr>
      </w:pPr>
    </w:p>
    <w:p w:rsidR="00BB2BD7" w:rsidP="00856F25">
      <w:pPr>
        <w:spacing w:before="18" w:line="250" w:lineRule="auto"/>
        <w:ind w:left="606" w:right="108" w:hanging="360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547F45" w:rsidRPr="00FC5213" w:rsidP="00FC5213">
      <w:pPr>
        <w:pStyle w:val="ListParagraph"/>
        <w:numPr>
          <w:ilvl w:val="0"/>
          <w:numId w:val="2"/>
        </w:numPr>
        <w:spacing w:before="18" w:line="250" w:lineRule="auto"/>
        <w:ind w:right="108"/>
        <w:jc w:val="both"/>
        <w:rPr>
          <w:rFonts w:asciiTheme="majorHAnsi" w:hAnsiTheme="majorHAnsi"/>
          <w:b/>
          <w:bCs/>
          <w:sz w:val="22"/>
          <w:szCs w:val="22"/>
          <w:lang w:val="es-ES"/>
        </w:rPr>
      </w:pPr>
      <w:r w:rsidRPr="00FC5213">
        <w:rPr>
          <w:rFonts w:asciiTheme="majorHAnsi" w:hAnsiTheme="majorHAnsi"/>
          <w:b/>
          <w:bCs/>
          <w:sz w:val="22"/>
          <w:szCs w:val="22"/>
          <w:lang w:val="es-ES"/>
        </w:rPr>
        <w:t>Ejemplo 1:</w:t>
      </w:r>
    </w:p>
    <w:p w:rsidR="00547F45" w:rsidP="00547F45">
      <w:pPr>
        <w:spacing w:before="18" w:line="250" w:lineRule="auto"/>
        <w:ind w:left="606" w:right="108" w:hanging="360"/>
        <w:jc w:val="center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paragraph">
                  <wp:posOffset>44450</wp:posOffset>
                </wp:positionV>
                <wp:extent cx="1893570" cy="1186452"/>
                <wp:effectExtent l="0" t="0" r="1143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3570" cy="1186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8" style="height:93.4pt;margin-left:231pt;margin-top:3.5pt;mso-height-percent:0;mso-height-relative:margin;mso-position-horizontal-relative:page;mso-wrap-distance-bottom:0;mso-wrap-distance-left:9pt;mso-wrap-distance-right:9pt;mso-wrap-distance-top:0;mso-wrap-style:square;position:absolute;v-text-anchor:middle;visibility:visible;width:149.1pt;z-index:251674624" filled="f" strokecolor="red" strokeweight="2pt"/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>
            <wp:extent cx="1469390" cy="121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45" w:rsidP="00547F45">
      <w:pPr>
        <w:spacing w:before="18" w:line="250" w:lineRule="auto"/>
        <w:ind w:left="606" w:right="108" w:hanging="360"/>
        <w:jc w:val="center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Figura 1. Esquema del circuito experimental compuesto de una batería y una resistencia.</w:t>
      </w:r>
    </w:p>
    <w:p w:rsidR="00547F45" w:rsidP="00547F45">
      <w:pPr>
        <w:spacing w:before="18" w:line="250" w:lineRule="auto"/>
        <w:ind w:left="606" w:right="108" w:hanging="360"/>
        <w:rPr>
          <w:rFonts w:asciiTheme="majorHAnsi" w:hAnsiTheme="majorHAnsi"/>
          <w:sz w:val="22"/>
          <w:szCs w:val="22"/>
          <w:lang w:val="es-ES"/>
        </w:rPr>
      </w:pPr>
    </w:p>
    <w:p w:rsidR="00547F45" w:rsidRPr="00FC5213" w:rsidP="00FC5213">
      <w:pPr>
        <w:pStyle w:val="ListParagraph"/>
        <w:numPr>
          <w:ilvl w:val="0"/>
          <w:numId w:val="2"/>
        </w:numPr>
        <w:spacing w:before="18" w:line="250" w:lineRule="auto"/>
        <w:ind w:right="108"/>
        <w:rPr>
          <w:rFonts w:asciiTheme="majorHAnsi" w:hAnsiTheme="majorHAnsi"/>
          <w:b/>
          <w:bCs/>
          <w:sz w:val="22"/>
          <w:szCs w:val="22"/>
          <w:lang w:val="es-ES"/>
        </w:rPr>
      </w:pPr>
      <w:r w:rsidRPr="00FC5213">
        <w:rPr>
          <w:rFonts w:asciiTheme="majorHAnsi" w:hAnsiTheme="majorHAnsi"/>
          <w:b/>
          <w:bCs/>
          <w:sz w:val="22"/>
          <w:szCs w:val="22"/>
          <w:lang w:val="es-ES"/>
        </w:rPr>
        <w:t>Ejemplo 2:</w:t>
      </w:r>
    </w:p>
    <w:p w:rsidR="00547F45" w:rsidP="00547F45">
      <w:pPr>
        <w:spacing w:before="18" w:line="250" w:lineRule="auto"/>
        <w:ind w:left="606" w:right="108" w:hanging="360"/>
        <w:rPr>
          <w:rFonts w:asciiTheme="majorHAnsi" w:hAnsiTheme="majorHAnsi"/>
          <w:sz w:val="22"/>
          <w:szCs w:val="22"/>
          <w:lang w:val="es-ES"/>
        </w:rPr>
      </w:pPr>
    </w:p>
    <w:p w:rsidR="00547F45" w:rsidP="00547F45">
      <w:pPr>
        <w:spacing w:before="18" w:line="250" w:lineRule="auto"/>
        <w:ind w:left="606" w:right="108" w:hanging="360"/>
        <w:jc w:val="center"/>
        <w:rPr>
          <w:rFonts w:asciiTheme="majorHAnsi" w:hAnsiTheme="majorHAnsi"/>
          <w:sz w:val="22"/>
          <w:szCs w:val="22"/>
          <w:lang w:val="es-ES"/>
        </w:rPr>
      </w:pPr>
      <w:r>
        <w:rPr>
          <w:noProof/>
          <w:lang w:val="es-CL" w:eastAsia="es-CL"/>
        </w:rPr>
        <w:drawing>
          <wp:inline distT="0" distB="0" distL="0" distR="0">
            <wp:extent cx="3842657" cy="2204357"/>
            <wp:effectExtent l="0" t="0" r="5715" b="57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7F45" w:rsidP="00547F45">
      <w:pPr>
        <w:spacing w:before="18" w:line="250" w:lineRule="auto"/>
        <w:ind w:left="606" w:right="108" w:hanging="360"/>
        <w:jc w:val="center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Figura 2. Gráfico del movimiento de velocidad del carro 1 en función del tiempo.</w:t>
      </w:r>
    </w:p>
    <w:p w:rsidR="00547F45" w:rsidRPr="00BB2BD7" w:rsidP="00856F25">
      <w:pPr>
        <w:spacing w:before="18" w:line="250" w:lineRule="auto"/>
        <w:ind w:left="606" w:right="108" w:hanging="360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BB2BD7" w:rsidRPr="00FC5213" w:rsidP="00FC5213">
      <w:pPr>
        <w:pStyle w:val="ListParagraph"/>
        <w:numPr>
          <w:ilvl w:val="0"/>
          <w:numId w:val="2"/>
        </w:numPr>
        <w:spacing w:before="18" w:line="250" w:lineRule="auto"/>
        <w:ind w:right="108"/>
        <w:jc w:val="both"/>
        <w:rPr>
          <w:rFonts w:asciiTheme="majorHAnsi" w:hAnsiTheme="majorHAnsi"/>
          <w:b/>
          <w:bCs/>
          <w:sz w:val="22"/>
          <w:szCs w:val="22"/>
          <w:lang w:val="es-ES"/>
        </w:rPr>
      </w:pPr>
      <w:r w:rsidRPr="00FC5213">
        <w:rPr>
          <w:rFonts w:asciiTheme="majorHAnsi" w:hAnsiTheme="majorHAnsi"/>
          <w:b/>
          <w:bCs/>
          <w:sz w:val="22"/>
          <w:szCs w:val="22"/>
          <w:lang w:val="es-ES"/>
        </w:rPr>
        <w:t>Ejemplo 3:</w:t>
      </w:r>
    </w:p>
    <w:p w:rsidR="00547F45" w:rsidRPr="00BB2BD7" w:rsidP="00856F25">
      <w:pPr>
        <w:spacing w:before="18" w:line="250" w:lineRule="auto"/>
        <w:ind w:left="606" w:right="108" w:hanging="360"/>
        <w:jc w:val="both"/>
        <w:rPr>
          <w:rFonts w:asciiTheme="majorHAnsi" w:hAnsiTheme="majorHAnsi"/>
          <w:sz w:val="22"/>
          <w:szCs w:val="22"/>
          <w:lang w:val="es-ES"/>
        </w:rPr>
      </w:pPr>
    </w:p>
    <w:tbl>
      <w:tblPr>
        <w:tblStyle w:val="TableGrid"/>
        <w:tblW w:w="0" w:type="auto"/>
        <w:tblInd w:w="606" w:type="dxa"/>
        <w:tblLook w:val="04A0"/>
      </w:tblPr>
      <w:tblGrid>
        <w:gridCol w:w="1099"/>
        <w:gridCol w:w="2430"/>
        <w:gridCol w:w="2520"/>
        <w:gridCol w:w="2201"/>
      </w:tblGrid>
      <w:tr w:rsidTr="00D36184">
        <w:tblPrEx>
          <w:tblW w:w="0" w:type="auto"/>
          <w:tblInd w:w="606" w:type="dxa"/>
          <w:tblLook w:val="04A0"/>
        </w:tblPrEx>
        <w:trPr>
          <w:trHeight w:val="170"/>
        </w:trPr>
        <w:tc>
          <w:tcPr>
            <w:tcW w:w="1099" w:type="dxa"/>
          </w:tcPr>
          <w:p w:rsidR="00547F45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430" w:type="dxa"/>
          </w:tcPr>
          <w:p w:rsidR="00547F45" w:rsidRPr="00D36184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D36184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Desplazamiento</w:t>
            </w:r>
            <w:r w:rsidRPr="00D36184" w:rsidR="00D36184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 xml:space="preserve"> [m]</w:t>
            </w:r>
          </w:p>
        </w:tc>
        <w:tc>
          <w:tcPr>
            <w:tcW w:w="2520" w:type="dxa"/>
          </w:tcPr>
          <w:p w:rsidR="00547F45" w:rsidRPr="00D36184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D36184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Tiempo promedio [s]</w:t>
            </w:r>
          </w:p>
        </w:tc>
        <w:tc>
          <w:tcPr>
            <w:tcW w:w="2201" w:type="dxa"/>
          </w:tcPr>
          <w:p w:rsidR="00547F45" w:rsidRPr="00D36184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D36184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Velocidad [m/s]</w:t>
            </w:r>
          </w:p>
        </w:tc>
      </w:tr>
      <w:tr w:rsidTr="00D36184">
        <w:tblPrEx>
          <w:tblW w:w="0" w:type="auto"/>
          <w:tblInd w:w="606" w:type="dxa"/>
          <w:tblLook w:val="04A0"/>
        </w:tblPrEx>
        <w:trPr>
          <w:trHeight w:val="166"/>
        </w:trPr>
        <w:tc>
          <w:tcPr>
            <w:tcW w:w="1099" w:type="dxa"/>
          </w:tcPr>
          <w:p w:rsidR="00547F45" w:rsidRPr="00D36184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D36184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Carro 1</w:t>
            </w:r>
          </w:p>
        </w:tc>
        <w:tc>
          <w:tcPr>
            <w:tcW w:w="2430" w:type="dxa"/>
          </w:tcPr>
          <w:p w:rsidR="00547F45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sz w:val="22"/>
                <w:szCs w:val="22"/>
                <w:lang w:val="es-ES"/>
              </w:rPr>
              <w:t>0.90</w:t>
            </w:r>
          </w:p>
        </w:tc>
        <w:tc>
          <w:tcPr>
            <w:tcW w:w="2520" w:type="dxa"/>
          </w:tcPr>
          <w:p w:rsidR="00547F45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sz w:val="22"/>
                <w:szCs w:val="22"/>
                <w:lang w:val="es-ES"/>
              </w:rPr>
              <w:t>4.50</w:t>
            </w:r>
          </w:p>
        </w:tc>
        <w:tc>
          <w:tcPr>
            <w:tcW w:w="2201" w:type="dxa"/>
          </w:tcPr>
          <w:p w:rsidR="00547F45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sz w:val="22"/>
                <w:szCs w:val="22"/>
                <w:lang w:val="es-ES"/>
              </w:rPr>
              <w:t>0.20</w:t>
            </w:r>
          </w:p>
        </w:tc>
      </w:tr>
      <w:tr w:rsidTr="00D36184">
        <w:tblPrEx>
          <w:tblW w:w="0" w:type="auto"/>
          <w:tblInd w:w="606" w:type="dxa"/>
          <w:tblLook w:val="04A0"/>
        </w:tblPrEx>
        <w:trPr>
          <w:trHeight w:val="279"/>
        </w:trPr>
        <w:tc>
          <w:tcPr>
            <w:tcW w:w="1099" w:type="dxa"/>
          </w:tcPr>
          <w:p w:rsidR="00547F45" w:rsidRPr="00D36184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D36184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Carro 2</w:t>
            </w:r>
          </w:p>
        </w:tc>
        <w:tc>
          <w:tcPr>
            <w:tcW w:w="2430" w:type="dxa"/>
          </w:tcPr>
          <w:p w:rsidR="00547F45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sz w:val="22"/>
                <w:szCs w:val="22"/>
                <w:lang w:val="es-ES"/>
              </w:rPr>
              <w:t>0.90</w:t>
            </w:r>
          </w:p>
        </w:tc>
        <w:tc>
          <w:tcPr>
            <w:tcW w:w="2520" w:type="dxa"/>
          </w:tcPr>
          <w:p w:rsidR="00547F45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sz w:val="22"/>
                <w:szCs w:val="22"/>
                <w:lang w:val="es-ES"/>
              </w:rPr>
              <w:t>8.50</w:t>
            </w:r>
          </w:p>
        </w:tc>
        <w:tc>
          <w:tcPr>
            <w:tcW w:w="2201" w:type="dxa"/>
          </w:tcPr>
          <w:p w:rsidR="00547F45" w:rsidP="00856F25">
            <w:pPr>
              <w:spacing w:before="18" w:line="250" w:lineRule="auto"/>
              <w:ind w:right="108"/>
              <w:jc w:val="both"/>
              <w:rPr>
                <w:rFonts w:asciiTheme="majorHAnsi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sz w:val="22"/>
                <w:szCs w:val="22"/>
                <w:lang w:val="es-ES"/>
              </w:rPr>
              <w:t>0.11</w:t>
            </w:r>
          </w:p>
        </w:tc>
      </w:tr>
    </w:tbl>
    <w:p w:rsidR="00BB2BD7" w:rsidRPr="00BB2BD7" w:rsidP="00D36184">
      <w:pPr>
        <w:spacing w:before="18" w:line="250" w:lineRule="auto"/>
        <w:ind w:left="606" w:right="108" w:hanging="360"/>
        <w:jc w:val="center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Tabla 1. Velocidad experimental obtenida para el carro 1 y carro 2.</w:t>
      </w:r>
    </w:p>
    <w:p w:rsidR="00BB2BD7" w:rsidRPr="00BB2BD7" w:rsidP="00856F25">
      <w:pPr>
        <w:spacing w:before="18" w:line="250" w:lineRule="auto"/>
        <w:ind w:left="606" w:right="108" w:hanging="360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BB2BD7" w:rsidRPr="00BB2BD7" w:rsidP="00856F25">
      <w:pPr>
        <w:spacing w:before="18" w:line="250" w:lineRule="auto"/>
        <w:ind w:left="606" w:right="108" w:hanging="360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BB2BD7" w:rsidRPr="00BB2BD7" w:rsidP="00856F25">
      <w:pPr>
        <w:spacing w:before="18" w:line="250" w:lineRule="auto"/>
        <w:ind w:left="606" w:right="108" w:hanging="360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BB2BD7" w:rsidRPr="00BB2BD7" w:rsidP="00856F25">
      <w:pPr>
        <w:spacing w:before="18" w:line="250" w:lineRule="auto"/>
        <w:ind w:left="606" w:right="108" w:hanging="360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BB2BD7" w:rsidRPr="00BB2BD7" w:rsidP="00856F25">
      <w:pPr>
        <w:spacing w:before="18" w:line="250" w:lineRule="auto"/>
        <w:ind w:left="606" w:right="108" w:hanging="360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B85605" w:rsidP="00B85605">
      <w:pPr>
        <w:spacing w:before="35"/>
        <w:ind w:left="246"/>
        <w:jc w:val="both"/>
        <w:rPr>
          <w:rFonts w:ascii="Cambria" w:eastAsia="Cambria" w:hAnsi="Cambria" w:cs="Cambria"/>
          <w:b/>
          <w:spacing w:val="1"/>
          <w:w w:val="102"/>
          <w:sz w:val="22"/>
          <w:szCs w:val="22"/>
          <w:lang w:val="es-ES"/>
        </w:rPr>
      </w:pPr>
      <w:r w:rsidRPr="005D3D3E">
        <w:rPr>
          <w:rFonts w:ascii="Cambria" w:eastAsia="Cambria" w:hAnsi="Cambria" w:cs="Cambria"/>
          <w:b/>
          <w:spacing w:val="2"/>
          <w:w w:val="103"/>
          <w:sz w:val="22"/>
          <w:szCs w:val="22"/>
          <w:lang w:val="es-ES"/>
        </w:rPr>
        <w:t>Conclusiones: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="00856F25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Conclusiones redactadas </w:t>
      </w:r>
      <w:r w:rsidR="008B36C5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>de acuerdo con</w:t>
      </w:r>
      <w:r w:rsidR="00856F25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objetivos planteados. Explicación física adecuada a parámetros observados (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¿Se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c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u</w:t>
      </w:r>
      <w:r w:rsidRPr="00B85605" w:rsidR="00897FC9">
        <w:rPr>
          <w:rFonts w:ascii="Cambria" w:eastAsia="Cambria" w:hAnsi="Cambria" w:cs="Cambria"/>
          <w:spacing w:val="3"/>
          <w:w w:val="102"/>
          <w:sz w:val="22"/>
          <w:szCs w:val="22"/>
          <w:lang w:val="es-ES"/>
        </w:rPr>
        <w:t>m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p</w:t>
      </w:r>
      <w:r w:rsidRPr="00B85605" w:rsidR="00897FC9">
        <w:rPr>
          <w:rFonts w:ascii="Cambria" w:eastAsia="Cambria" w:hAnsi="Cambria" w:cs="Cambria"/>
          <w:spacing w:val="1"/>
          <w:w w:val="103"/>
          <w:sz w:val="22"/>
          <w:szCs w:val="22"/>
          <w:lang w:val="es-ES"/>
        </w:rPr>
        <w:t>li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er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on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el o </w:t>
      </w:r>
      <w:r w:rsidRPr="00B85605" w:rsidR="00897FC9">
        <w:rPr>
          <w:rFonts w:ascii="Cambria" w:eastAsia="Cambria" w:hAnsi="Cambria" w:cs="Cambria"/>
          <w:spacing w:val="1"/>
          <w:w w:val="103"/>
          <w:sz w:val="22"/>
          <w:szCs w:val="22"/>
          <w:lang w:val="es-ES"/>
        </w:rPr>
        <w:t>l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os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Pr="00B85605" w:rsidR="00897FC9">
        <w:rPr>
          <w:rFonts w:ascii="Cambria" w:eastAsia="Cambria" w:hAnsi="Cambria" w:cs="Cambria"/>
          <w:spacing w:val="3"/>
          <w:w w:val="103"/>
          <w:sz w:val="22"/>
          <w:szCs w:val="22"/>
          <w:lang w:val="es-ES"/>
        </w:rPr>
        <w:t>o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b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>j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e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>t</w:t>
      </w:r>
      <w:r w:rsidRPr="00B85605" w:rsidR="00897FC9">
        <w:rPr>
          <w:rFonts w:ascii="Cambria" w:eastAsia="Cambria" w:hAnsi="Cambria" w:cs="Cambria"/>
          <w:spacing w:val="1"/>
          <w:w w:val="103"/>
          <w:sz w:val="22"/>
          <w:szCs w:val="22"/>
          <w:lang w:val="es-ES"/>
        </w:rPr>
        <w:t>i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vo</w:t>
      </w:r>
      <w:r>
        <w:rPr>
          <w:rFonts w:ascii="Cambria" w:eastAsia="Cambria" w:hAnsi="Cambria" w:cs="Cambria"/>
          <w:spacing w:val="1"/>
          <w:w w:val="103"/>
          <w:sz w:val="22"/>
          <w:szCs w:val="22"/>
          <w:lang w:val="es-ES"/>
        </w:rPr>
        <w:t>s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d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e</w:t>
      </w:r>
      <w:r w:rsidRPr="00B85605" w:rsidR="00897FC9">
        <w:rPr>
          <w:rFonts w:ascii="Cambria" w:eastAsia="Cambria" w:hAnsi="Cambria" w:cs="Cambria"/>
          <w:spacing w:val="1"/>
          <w:w w:val="103"/>
          <w:sz w:val="22"/>
          <w:szCs w:val="22"/>
          <w:lang w:val="es-ES"/>
        </w:rPr>
        <w:t>l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e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xpe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r</w:t>
      </w:r>
      <w:r w:rsidRPr="00B85605" w:rsidR="00897FC9">
        <w:rPr>
          <w:rFonts w:ascii="Cambria" w:eastAsia="Cambria" w:hAnsi="Cambria" w:cs="Cambria"/>
          <w:spacing w:val="1"/>
          <w:w w:val="103"/>
          <w:sz w:val="22"/>
          <w:szCs w:val="22"/>
          <w:lang w:val="es-ES"/>
        </w:rPr>
        <w:t>i</w:t>
      </w:r>
      <w:r w:rsidRPr="00B85605" w:rsidR="00897FC9">
        <w:rPr>
          <w:rFonts w:ascii="Cambria" w:eastAsia="Cambria" w:hAnsi="Cambria" w:cs="Cambria"/>
          <w:spacing w:val="3"/>
          <w:w w:val="102"/>
          <w:sz w:val="22"/>
          <w:szCs w:val="22"/>
          <w:lang w:val="es-ES"/>
        </w:rPr>
        <w:t>m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e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n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>t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o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y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s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u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h</w:t>
      </w:r>
      <w:r w:rsidRPr="00B85605" w:rsidR="00897FC9">
        <w:rPr>
          <w:rFonts w:ascii="Cambria" w:eastAsia="Cambria" w:hAnsi="Cambria" w:cs="Cambria"/>
          <w:spacing w:val="1"/>
          <w:w w:val="103"/>
          <w:sz w:val="22"/>
          <w:szCs w:val="22"/>
          <w:lang w:val="es-ES"/>
        </w:rPr>
        <w:t>i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pó</w:t>
      </w:r>
      <w:r w:rsidRPr="00B85605" w:rsidR="00897FC9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>t</w:t>
      </w:r>
      <w:r w:rsidRPr="00B85605" w:rsidR="00897FC9">
        <w:rPr>
          <w:rFonts w:ascii="Cambria" w:eastAsia="Cambria" w:hAnsi="Cambria" w:cs="Cambria"/>
          <w:spacing w:val="2"/>
          <w:w w:val="103"/>
          <w:sz w:val="22"/>
          <w:szCs w:val="22"/>
          <w:lang w:val="es-ES"/>
        </w:rPr>
        <w:t>es</w:t>
      </w:r>
      <w:r w:rsidRPr="00B85605" w:rsidR="00897FC9">
        <w:rPr>
          <w:rFonts w:ascii="Cambria" w:eastAsia="Cambria" w:hAnsi="Cambria" w:cs="Cambria"/>
          <w:spacing w:val="1"/>
          <w:w w:val="103"/>
          <w:sz w:val="22"/>
          <w:szCs w:val="22"/>
          <w:lang w:val="es-ES"/>
        </w:rPr>
        <w:t>i</w:t>
      </w:r>
      <w:r w:rsidRPr="00B85605" w:rsidR="00897FC9">
        <w:rPr>
          <w:rFonts w:ascii="Cambria" w:eastAsia="Cambria" w:hAnsi="Cambria" w:cs="Cambria"/>
          <w:spacing w:val="3"/>
          <w:w w:val="103"/>
          <w:sz w:val="22"/>
          <w:szCs w:val="22"/>
          <w:lang w:val="es-ES"/>
        </w:rPr>
        <w:t>s</w:t>
      </w:r>
      <w:r w:rsidRPr="00B85605" w:rsidR="00897FC9">
        <w:rPr>
          <w:rFonts w:ascii="Cambria" w:eastAsia="Cambria" w:hAnsi="Cambria" w:cs="Cambria"/>
          <w:spacing w:val="2"/>
          <w:w w:val="102"/>
          <w:sz w:val="22"/>
          <w:szCs w:val="22"/>
          <w:lang w:val="es-ES"/>
        </w:rPr>
        <w:t>?</w:t>
      </w:r>
      <w:r w:rsidR="00856F25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) </w:t>
      </w:r>
      <w:r w:rsidRPr="00856F25" w:rsidR="00856F25">
        <w:rPr>
          <w:rFonts w:ascii="Cambria" w:eastAsia="Cambria" w:hAnsi="Cambria" w:cs="Cambria"/>
          <w:b/>
          <w:spacing w:val="1"/>
          <w:w w:val="102"/>
          <w:sz w:val="22"/>
          <w:szCs w:val="22"/>
          <w:lang w:val="es-ES"/>
        </w:rPr>
        <w:t>(20%)</w:t>
      </w:r>
    </w:p>
    <w:p w:rsidR="008B36C5" w:rsidRPr="00B85605" w:rsidP="00B85605">
      <w:pPr>
        <w:spacing w:before="35"/>
        <w:ind w:left="246"/>
        <w:jc w:val="both"/>
        <w:rPr>
          <w:rFonts w:ascii="Cambria" w:eastAsia="Cambria" w:hAnsi="Cambria" w:cs="Cambria"/>
          <w:sz w:val="22"/>
          <w:szCs w:val="22"/>
          <w:lang w:val="es-ES"/>
        </w:rPr>
      </w:pPr>
    </w:p>
    <w:p w:rsidR="008E11F3" w:rsidRPr="00ED73EE">
      <w:pPr>
        <w:spacing w:before="4" w:line="160" w:lineRule="exact"/>
        <w:rPr>
          <w:sz w:val="17"/>
          <w:szCs w:val="17"/>
          <w:lang w:val="es-ES"/>
        </w:rPr>
      </w:pPr>
    </w:p>
    <w:tbl>
      <w:tblPr>
        <w:tblStyle w:val="TableGrid"/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186"/>
      </w:tblGrid>
      <w:tr w:rsidTr="008B36C5">
        <w:tblPrEx>
          <w:tblW w:w="0" w:type="auto"/>
          <w:tblInd w:w="1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186" w:type="dxa"/>
          </w:tcPr>
          <w:p w:rsidR="008B36C5">
            <w:pPr>
              <w:spacing w:before="9"/>
              <w:rPr>
                <w:rFonts w:eastAsia="Cambria" w:asciiTheme="majorHAnsi" w:hAnsiTheme="majorHAnsi" w:cs="Cambria"/>
                <w:sz w:val="22"/>
                <w:szCs w:val="22"/>
                <w:lang w:val="es-ES"/>
              </w:rPr>
            </w:pPr>
          </w:p>
        </w:tc>
      </w:tr>
    </w:tbl>
    <w:p w:rsidR="008B36C5">
      <w:pPr>
        <w:spacing w:before="9"/>
        <w:ind w:left="104"/>
        <w:rPr>
          <w:rFonts w:eastAsia="Cambria" w:asciiTheme="majorHAnsi" w:hAnsiTheme="majorHAnsi" w:cs="Cambria"/>
          <w:sz w:val="22"/>
          <w:szCs w:val="22"/>
          <w:lang w:val="es-ES"/>
        </w:rPr>
      </w:pPr>
    </w:p>
    <w:p w:rsidR="008607EF" w:rsidRPr="008B36C5">
      <w:pPr>
        <w:spacing w:before="9"/>
        <w:ind w:left="104"/>
        <w:rPr>
          <w:rFonts w:eastAsia="Cambria" w:asciiTheme="majorHAnsi" w:hAnsiTheme="majorHAnsi" w:cs="Cambria"/>
          <w:sz w:val="22"/>
          <w:szCs w:val="22"/>
          <w:lang w:val="es-ES"/>
        </w:rPr>
      </w:pPr>
    </w:p>
    <w:p w:rsidR="008B36C5" w:rsidP="008607EF">
      <w:pPr>
        <w:spacing w:before="9"/>
        <w:rPr>
          <w:rFonts w:eastAsia="Cambria" w:asciiTheme="majorHAnsi" w:hAnsiTheme="majorHAnsi" w:cs="Cambria"/>
          <w:sz w:val="21"/>
          <w:szCs w:val="21"/>
          <w:lang w:val="es-ES"/>
        </w:rPr>
      </w:pPr>
    </w:p>
    <w:p w:rsidR="008B36C5" w:rsidRPr="008B36C5" w:rsidP="008607EF">
      <w:pPr>
        <w:spacing w:before="9"/>
        <w:rPr>
          <w:rFonts w:eastAsia="Cambria" w:asciiTheme="majorHAnsi" w:hAnsiTheme="majorHAnsi" w:cs="Cambria"/>
          <w:sz w:val="21"/>
          <w:szCs w:val="21"/>
          <w:lang w:val="es-ES"/>
        </w:rPr>
      </w:pPr>
    </w:p>
    <w:p w:rsidR="008607EF" w:rsidP="008607EF">
      <w:pPr>
        <w:spacing w:before="9"/>
        <w:ind w:left="104"/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</w:pPr>
      <w:r w:rsidRPr="008B36C5">
        <w:rPr>
          <w:rFonts w:eastAsia="Cambria" w:asciiTheme="majorHAnsi" w:hAnsiTheme="majorHAnsi" w:cs="Cambria"/>
          <w:b/>
          <w:spacing w:val="2"/>
          <w:w w:val="103"/>
          <w:sz w:val="22"/>
          <w:szCs w:val="22"/>
          <w:lang w:val="es-ES"/>
        </w:rPr>
        <w:t>Observaciones</w:t>
      </w:r>
      <w:r w:rsidRPr="005D3D3E">
        <w:rPr>
          <w:rFonts w:ascii="Cambria" w:eastAsia="Cambria" w:hAnsi="Cambria" w:cs="Cambria"/>
          <w:b/>
          <w:spacing w:val="2"/>
          <w:w w:val="103"/>
          <w:sz w:val="22"/>
          <w:szCs w:val="22"/>
          <w:lang w:val="es-ES"/>
        </w:rPr>
        <w:t>:</w:t>
      </w:r>
      <w:r w:rsidRPr="00B85605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Espacio para </w:t>
      </w:r>
      <w:r w:rsidR="008B36C5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>sus</w:t>
      </w:r>
      <w:r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 xml:space="preserve"> observaciones, si lo estima necesario</w:t>
      </w:r>
      <w:r w:rsidR="008B36C5"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>, esto no es parte de la calificación, pero puede ser considerado para el análisis de sus resultados</w:t>
      </w:r>
      <w:r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  <w:t>.</w:t>
      </w:r>
    </w:p>
    <w:p w:rsidR="008B36C5" w:rsidP="008607EF">
      <w:pPr>
        <w:spacing w:before="9"/>
        <w:ind w:left="104"/>
        <w:rPr>
          <w:rFonts w:ascii="Cambria" w:eastAsia="Cambria" w:hAnsi="Cambria" w:cs="Cambria"/>
          <w:spacing w:val="1"/>
          <w:w w:val="102"/>
          <w:sz w:val="22"/>
          <w:szCs w:val="22"/>
          <w:lang w:val="es-ES"/>
        </w:rPr>
      </w:pPr>
    </w:p>
    <w:tbl>
      <w:tblPr>
        <w:tblStyle w:val="TableGrid"/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186"/>
      </w:tblGrid>
      <w:tr w:rsidTr="008B36C5">
        <w:tblPrEx>
          <w:tblW w:w="0" w:type="auto"/>
          <w:tblInd w:w="1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  <w:tr w:rsidTr="008B36C5">
        <w:tblPrEx>
          <w:tblW w:w="0" w:type="auto"/>
          <w:tblInd w:w="104" w:type="dxa"/>
          <w:tblLook w:val="04A0"/>
        </w:tblPrEx>
        <w:tc>
          <w:tcPr>
            <w:tcW w:w="9310" w:type="dxa"/>
          </w:tcPr>
          <w:p w:rsidR="008B36C5" w:rsidP="008607EF">
            <w:pPr>
              <w:spacing w:before="9"/>
              <w:rPr>
                <w:rFonts w:ascii="Cambria" w:eastAsia="Cambria" w:hAnsi="Cambria" w:cs="Cambria"/>
                <w:sz w:val="21"/>
                <w:szCs w:val="21"/>
                <w:lang w:val="es-ES"/>
              </w:rPr>
            </w:pPr>
          </w:p>
        </w:tc>
      </w:tr>
    </w:tbl>
    <w:p w:rsidR="008B36C5" w:rsidRPr="00ED73EE" w:rsidP="008607EF">
      <w:pPr>
        <w:spacing w:before="9"/>
        <w:ind w:left="104"/>
        <w:rPr>
          <w:rFonts w:ascii="Cambria" w:eastAsia="Cambria" w:hAnsi="Cambria" w:cs="Cambria"/>
          <w:sz w:val="21"/>
          <w:szCs w:val="21"/>
          <w:lang w:val="es-ES"/>
        </w:rPr>
      </w:pPr>
    </w:p>
    <w:sectPr w:rsidSect="008E11F3">
      <w:headerReference w:type="default" r:id="rId7"/>
      <w:footerReference w:type="default" r:id="rId8"/>
      <w:pgSz w:w="12240" w:h="15840"/>
      <w:pgMar w:top="134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237C" w:rsidP="00550F14">
    <w:pPr>
      <w:pStyle w:val="Footer"/>
      <w:pBdr>
        <w:top w:val="single" w:sz="4" w:space="1" w:color="auto"/>
      </w:pBdr>
      <w:rPr>
        <w:rFonts w:asciiTheme="minorHAnsi" w:hAnsiTheme="minorHAnsi"/>
        <w:sz w:val="18"/>
        <w:szCs w:val="18"/>
        <w:lang w:val="es-ES"/>
      </w:rPr>
    </w:pPr>
    <w:r>
      <w:rPr>
        <w:rFonts w:asciiTheme="minorHAnsi" w:hAnsiTheme="minorHAnsi"/>
        <w:sz w:val="18"/>
        <w:szCs w:val="18"/>
        <w:lang w:val="es-ES"/>
      </w:rPr>
      <w:t>Facultad de Ingeniería y Arquitectura</w:t>
    </w:r>
  </w:p>
  <w:p w:rsidR="00F0237C" w:rsidRPr="00550F14" w:rsidP="00550F14">
    <w:pPr>
      <w:pStyle w:val="Footer"/>
      <w:pBdr>
        <w:top w:val="single" w:sz="4" w:space="1" w:color="auto"/>
      </w:pBdr>
      <w:rPr>
        <w:rFonts w:asciiTheme="minorHAnsi" w:eastAsiaTheme="majorEastAsia" w:hAnsiTheme="minorHAnsi"/>
        <w:sz w:val="18"/>
        <w:szCs w:val="18"/>
        <w:lang w:val="es-ES"/>
      </w:rPr>
    </w:pPr>
    <w:r>
      <w:rPr>
        <w:rFonts w:asciiTheme="minorHAnsi" w:hAnsiTheme="minorHAnsi"/>
        <w:sz w:val="18"/>
        <w:szCs w:val="18"/>
        <w:lang w:val="es-ES"/>
      </w:rPr>
      <w:t>Depto. Ciencias Básicas</w:t>
    </w:r>
    <w:r w:rsidRPr="00550F14">
      <w:rPr>
        <w:rFonts w:asciiTheme="minorHAnsi" w:hAnsiTheme="minorHAnsi"/>
        <w:sz w:val="18"/>
        <w:szCs w:val="18"/>
        <w:lang w:val="es-ES"/>
      </w:rPr>
      <w:tab/>
    </w:r>
    <w:r w:rsidRPr="00550F14">
      <w:rPr>
        <w:rFonts w:asciiTheme="minorHAnsi" w:hAnsiTheme="minorHAnsi"/>
        <w:sz w:val="18"/>
        <w:szCs w:val="18"/>
        <w:lang w:val="es-ES"/>
      </w:rPr>
      <w:tab/>
      <w:t xml:space="preserve">Página </w:t>
    </w:r>
    <w:r w:rsidRPr="00550F14">
      <w:rPr>
        <w:rStyle w:val="PageNumber"/>
        <w:rFonts w:asciiTheme="minorHAnsi" w:eastAsiaTheme="majorEastAsia" w:hAnsiTheme="minorHAnsi"/>
        <w:sz w:val="18"/>
        <w:szCs w:val="18"/>
      </w:rPr>
      <w:fldChar w:fldCharType="begin"/>
    </w:r>
    <w:r w:rsidRPr="00550F14">
      <w:rPr>
        <w:rStyle w:val="PageNumber"/>
        <w:rFonts w:asciiTheme="minorHAnsi" w:eastAsiaTheme="majorEastAsia" w:hAnsiTheme="minorHAnsi"/>
        <w:sz w:val="18"/>
        <w:szCs w:val="18"/>
        <w:lang w:val="es-ES"/>
      </w:rPr>
      <w:instrText xml:space="preserve"> PAGE </w:instrText>
    </w:r>
    <w:r w:rsidRPr="00550F14">
      <w:rPr>
        <w:rStyle w:val="PageNumber"/>
        <w:rFonts w:asciiTheme="minorHAnsi" w:eastAsiaTheme="majorEastAsia" w:hAnsiTheme="minorHAnsi"/>
        <w:sz w:val="18"/>
        <w:szCs w:val="18"/>
      </w:rPr>
      <w:fldChar w:fldCharType="separate"/>
    </w:r>
    <w:r w:rsidR="00A47036">
      <w:rPr>
        <w:rStyle w:val="PageNumber"/>
        <w:rFonts w:asciiTheme="minorHAnsi" w:eastAsiaTheme="majorEastAsia" w:hAnsiTheme="minorHAnsi"/>
        <w:noProof/>
        <w:sz w:val="18"/>
        <w:szCs w:val="18"/>
        <w:lang w:val="es-ES"/>
      </w:rPr>
      <w:t>4</w:t>
    </w:r>
    <w:r w:rsidRPr="00550F14">
      <w:rPr>
        <w:rStyle w:val="PageNumber"/>
        <w:rFonts w:asciiTheme="minorHAnsi" w:eastAsiaTheme="majorEastAsia" w:hAnsiTheme="minorHAnsi"/>
        <w:sz w:val="18"/>
        <w:szCs w:val="18"/>
      </w:rPr>
      <w:fldChar w:fldCharType="end"/>
    </w:r>
    <w:r w:rsidRPr="00550F14">
      <w:rPr>
        <w:rStyle w:val="PageNumber"/>
        <w:rFonts w:asciiTheme="minorHAnsi" w:eastAsiaTheme="majorEastAsia" w:hAnsiTheme="minorHAnsi"/>
        <w:sz w:val="18"/>
        <w:szCs w:val="18"/>
        <w:lang w:val="es-ES"/>
      </w:rPr>
      <w:t xml:space="preserve"> - </w:t>
    </w:r>
    <w:r w:rsidRPr="00550F14">
      <w:rPr>
        <w:rStyle w:val="PageNumber"/>
        <w:rFonts w:asciiTheme="minorHAnsi" w:eastAsiaTheme="majorEastAsia" w:hAnsiTheme="minorHAnsi"/>
        <w:sz w:val="18"/>
        <w:szCs w:val="18"/>
      </w:rPr>
      <w:fldChar w:fldCharType="begin"/>
    </w:r>
    <w:r w:rsidRPr="00550F14">
      <w:rPr>
        <w:rStyle w:val="PageNumber"/>
        <w:rFonts w:asciiTheme="minorHAnsi" w:eastAsiaTheme="majorEastAsia" w:hAnsiTheme="minorHAnsi"/>
        <w:sz w:val="18"/>
        <w:szCs w:val="18"/>
        <w:lang w:val="es-ES"/>
      </w:rPr>
      <w:instrText xml:space="preserve"> NUMPAGES </w:instrText>
    </w:r>
    <w:r w:rsidRPr="00550F14">
      <w:rPr>
        <w:rStyle w:val="PageNumber"/>
        <w:rFonts w:asciiTheme="minorHAnsi" w:eastAsiaTheme="majorEastAsia" w:hAnsiTheme="minorHAnsi"/>
        <w:sz w:val="18"/>
        <w:szCs w:val="18"/>
      </w:rPr>
      <w:fldChar w:fldCharType="separate"/>
    </w:r>
    <w:r w:rsidR="00A47036">
      <w:rPr>
        <w:rStyle w:val="PageNumber"/>
        <w:rFonts w:asciiTheme="minorHAnsi" w:eastAsiaTheme="majorEastAsia" w:hAnsiTheme="minorHAnsi"/>
        <w:noProof/>
        <w:sz w:val="18"/>
        <w:szCs w:val="18"/>
        <w:lang w:val="es-ES"/>
      </w:rPr>
      <w:t>4</w:t>
    </w:r>
    <w:r w:rsidRPr="00550F14">
      <w:rPr>
        <w:rStyle w:val="PageNumber"/>
        <w:rFonts w:asciiTheme="minorHAnsi" w:eastAsiaTheme="majorEastAsia" w:hAnsiTheme="minorHAnsi"/>
        <w:sz w:val="18"/>
        <w:szCs w:val="18"/>
      </w:rPr>
      <w:fldChar w:fldCharType="end"/>
    </w:r>
  </w:p>
  <w:p w:rsidR="00F0237C" w:rsidRPr="00550F14">
    <w:pPr>
      <w:pStyle w:val="Footer"/>
      <w:rPr>
        <w:lang w:val="es-E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237C" w:rsidRPr="00653874" w:rsidP="00653874">
    <w:pPr>
      <w:pStyle w:val="Header"/>
      <w:rPr>
        <w:rFonts w:asciiTheme="minorHAnsi" w:hAnsiTheme="minorHAnsi"/>
        <w:sz w:val="18"/>
        <w:szCs w:val="18"/>
        <w:lang w:val="es-ES"/>
      </w:rPr>
    </w:pPr>
    <w:r w:rsidRPr="00653874">
      <w:rPr>
        <w:rFonts w:asciiTheme="minorHAnsi" w:hAnsiTheme="minorHAnsi"/>
        <w:sz w:val="18"/>
        <w:szCs w:val="18"/>
        <w:lang w:val="es-ES"/>
      </w:rPr>
      <w:t>Asignatura:</w:t>
    </w:r>
    <w:r w:rsidRPr="00653874">
      <w:rPr>
        <w:rFonts w:asciiTheme="minorHAnsi" w:hAnsiTheme="minorHAnsi"/>
        <w:sz w:val="18"/>
        <w:szCs w:val="18"/>
        <w:lang w:val="es-ES"/>
      </w:rPr>
      <w:tab/>
    </w:r>
    <w:r w:rsidRPr="00653874">
      <w:rPr>
        <w:rFonts w:asciiTheme="minorHAnsi" w:hAnsiTheme="minorHAnsi"/>
        <w:sz w:val="18"/>
        <w:szCs w:val="18"/>
        <w:lang w:val="es-ES"/>
      </w:rPr>
      <w:tab/>
    </w:r>
    <w:r>
      <w:rPr>
        <w:rFonts w:asciiTheme="minorHAnsi" w:hAnsiTheme="minorHAnsi"/>
        <w:sz w:val="18"/>
        <w:szCs w:val="18"/>
        <w:lang w:val="es-ES"/>
      </w:rPr>
      <w:t xml:space="preserve">   Informe de Laboratorio</w:t>
    </w:r>
  </w:p>
  <w:p w:rsidR="00F0237C" w:rsidRPr="00653874" w:rsidP="00653874">
    <w:pPr>
      <w:pStyle w:val="Header"/>
      <w:pBdr>
        <w:bottom w:val="single" w:sz="4" w:space="3" w:color="auto"/>
      </w:pBdr>
      <w:rPr>
        <w:sz w:val="18"/>
        <w:szCs w:val="18"/>
        <w:u w:val="single"/>
        <w:lang w:val="es-ES"/>
      </w:rPr>
    </w:pPr>
  </w:p>
  <w:p w:rsidR="00F0237C" w:rsidRPr="00653874" w:rsidP="00653874">
    <w:pPr>
      <w:pStyle w:val="Header"/>
      <w:rPr>
        <w:lang w:val="es-ES"/>
      </w:rPr>
    </w:pPr>
  </w:p>
  <w:p w:rsidR="00F0237C" w:rsidRPr="00653874">
    <w:pPr>
      <w:pStyle w:val="Header"/>
      <w:rPr>
        <w:lang w:val="es-ES"/>
      </w:rPr>
    </w:pPr>
  </w:p>
  <w:p w:rsidR="00F0237C" w:rsidRPr="00653874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467A8"/>
    <w:multiLevelType w:val="multilevel"/>
    <w:tmpl w:val="A24E10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34732F9"/>
    <w:multiLevelType w:val="hybridMultilevel"/>
    <w:tmpl w:val="1B5AD280"/>
    <w:lvl w:ilvl="0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EncabezadoCar"/>
    <w:unhideWhenUsed/>
    <w:rsid w:val="0065387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DefaultParagraphFont"/>
    <w:link w:val="Header"/>
    <w:uiPriority w:val="99"/>
    <w:rsid w:val="00653874"/>
  </w:style>
  <w:style w:type="paragraph" w:styleId="Footer">
    <w:name w:val="footer"/>
    <w:basedOn w:val="Normal"/>
    <w:link w:val="PiedepginaCar"/>
    <w:unhideWhenUsed/>
    <w:rsid w:val="0065387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DefaultParagraphFont"/>
    <w:link w:val="Footer"/>
    <w:rsid w:val="00653874"/>
  </w:style>
  <w:style w:type="paragraph" w:styleId="BalloonText">
    <w:name w:val="Balloon Text"/>
    <w:basedOn w:val="Normal"/>
    <w:link w:val="TextodegloboCar"/>
    <w:uiPriority w:val="99"/>
    <w:semiHidden/>
    <w:unhideWhenUsed/>
    <w:rsid w:val="00653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6538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7681"/>
  </w:style>
  <w:style w:type="character" w:styleId="Hyperlink">
    <w:name w:val="Hyperlink"/>
    <w:basedOn w:val="DefaultParagraphFont"/>
    <w:uiPriority w:val="99"/>
    <w:unhideWhenUsed/>
    <w:rsid w:val="005F6A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597C"/>
    <w:rPr>
      <w:color w:val="808080"/>
    </w:rPr>
  </w:style>
  <w:style w:type="paragraph" w:styleId="ListParagraph">
    <w:name w:val="List Paragraph"/>
    <w:basedOn w:val="Normal"/>
    <w:uiPriority w:val="34"/>
    <w:qFormat/>
    <w:rsid w:val="00FC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chart" Target="charts/chart1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charts/_rels/chart1.xml.rels>&#65279;<?xml version="1.0" encoding="utf-8" standalone="yes"?><Relationships xmlns="http://schemas.openxmlformats.org/package/2006/relationships"><Relationship Id="rId1" Type="http://schemas.openxmlformats.org/officeDocument/2006/relationships/oleObject" Target="Book1" TargetMode="External" /><Relationship Id="rId2" Type="http://schemas.microsoft.com/office/2011/relationships/chartColorStyle" Target="chart/colors1.xml" /><Relationship Id="rId3" Type="http://schemas.microsoft.com/office/2011/relationships/chartStyle" Target="chart/style1.xml" /></Relationships>
</file>

<file path=word/charts/chart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hart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/>
              <a:t>Movimiento del carro 1</a:t>
            </a:r>
          </a:p>
        </c:rich>
      </c:tx>
      <c:spPr>
        <a:noFill/>
        <a:ln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plotArea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</c:spPr>
            <c:trendlineType val="linear"/>
            <c:dispRSqr val="1"/>
            <c:dispEq val="1"/>
            <c:trendlineLbl>
              <c:layout>
                <c:manualLayout>
                  <c:x val="0.14592869641294828"/>
                  <c:y val="-0.1945501603966171"/>
                </c:manualLayout>
              </c:layout>
              <c:numFmt formatCode="General" sourceLinked="0"/>
              <c:spPr>
                <a:noFill/>
                <a:ln>
                  <a:noFill/>
                </a:ln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ln>
                        <a:noFill/>
                      </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L"/>
                </a:p>
              </c:txPr>
            </c:trendlineLbl>
          </c:trendline>
          <c:x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Sheet1!$C$3:$C$12</c:f>
              <c:numCache>
                <c:formatCode>General</c:formatCode>
                <c:ptCount val="10"/>
                <c:pt idx="0">
                  <c:v>0.25</c:v>
                </c:pt>
                <c:pt idx="1">
                  <c:v>0.5</c:v>
                </c:pt>
                <c:pt idx="2">
                  <c:v>0.75</c:v>
                </c:pt>
                <c:pt idx="3">
                  <c:v>1</c:v>
                </c:pt>
                <c:pt idx="4">
                  <c:v>1.25</c:v>
                </c:pt>
                <c:pt idx="5">
                  <c:v>1.5</c:v>
                </c:pt>
                <c:pt idx="6">
                  <c:v>1.75</c:v>
                </c:pt>
                <c:pt idx="7">
                  <c:v>2</c:v>
                </c:pt>
                <c:pt idx="8">
                  <c:v>2.25</c:v>
                </c:pt>
                <c:pt idx="9">
                  <c:v>2.5</c:v>
                </c:pt>
              </c:numCache>
            </c:numRef>
          </c:y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5921832"/>
        <c:axId val="455925440"/>
      </c:scatterChart>
      <c:valAx>
        <c:axId val="455921832"/>
        <c:scaling>
          <c:orientation val="minMax"/>
        </c:scaling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L"/>
                  <a:t>t[s]</a:t>
                </a:r>
              </a:p>
            </c:rich>
          </c:tx>
          <c:spPr>
            <a:noFill/>
            <a:ln>
              <a:noFill/>
            </a:ln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</c:spPr>
        <c:txPr>
          <a:bodyPr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55925440"/>
        <c:crosses val="autoZero"/>
        <c:crossBetween val="midCat"/>
      </c:valAx>
      <c:valAx>
        <c:axId val="455925440"/>
        <c:scaling>
          <c:orientation val="minMax"/>
        </c:scaling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L"/>
                  <a:t>v[m/s]</a:t>
                </a:r>
              </a:p>
            </c:rich>
          </c:tx>
          <c:spPr>
            <a:noFill/>
            <a:ln>
              <a:noFill/>
            </a:ln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</c:spPr>
        <c:txPr>
          <a:bodyPr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55921832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>
          <a:ln>
            <a:noFill/>
          </a:ln>
        </a:defRPr>
      </a:pPr>
      <a:endParaRPr lang="es-C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370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sepulveda</dc:creator>
  <cp:lastModifiedBy>Nelson Sepulveda</cp:lastModifiedBy>
  <cp:revision>16</cp:revision>
  <cp:lastPrinted>2022-09-26T20:33:00Z</cp:lastPrinted>
  <dcterms:created xsi:type="dcterms:W3CDTF">2020-12-24T15:29:00Z</dcterms:created>
  <dcterms:modified xsi:type="dcterms:W3CDTF">2022-09-26T20:33:00Z</dcterms:modified>
</cp:coreProperties>
</file>